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A120F0" w14:textId="77777777" w:rsidR="001C4E87" w:rsidRPr="0061698B" w:rsidRDefault="001C4E87" w:rsidP="0061698B">
      <w:pPr>
        <w:rPr>
          <w:sz w:val="20"/>
          <w:szCs w:val="20"/>
        </w:rPr>
      </w:pPr>
    </w:p>
    <w:p w14:paraId="2A797DD7" w14:textId="77777777" w:rsidR="0061698B" w:rsidRPr="0061698B" w:rsidRDefault="0061698B" w:rsidP="0061698B">
      <w:pPr>
        <w:rPr>
          <w:sz w:val="20"/>
          <w:szCs w:val="20"/>
        </w:rPr>
      </w:pPr>
      <w:r w:rsidRPr="0061698B">
        <w:rPr>
          <w:sz w:val="20"/>
          <w:szCs w:val="20"/>
        </w:rPr>
        <w:t xml:space="preserve">Zamawiający: </w:t>
      </w:r>
    </w:p>
    <w:p w14:paraId="11DD7541" w14:textId="77777777" w:rsidR="0061698B" w:rsidRPr="00507B34" w:rsidRDefault="0061698B" w:rsidP="0061698B">
      <w:pPr>
        <w:rPr>
          <w:color w:val="FF0000"/>
          <w:sz w:val="20"/>
          <w:szCs w:val="20"/>
        </w:rPr>
      </w:pPr>
      <w:r w:rsidRPr="00507B34">
        <w:rPr>
          <w:color w:val="FF0000"/>
          <w:sz w:val="20"/>
          <w:szCs w:val="20"/>
        </w:rPr>
        <w:t xml:space="preserve">Gmina Lelów </w:t>
      </w:r>
    </w:p>
    <w:p w14:paraId="77E7F169" w14:textId="77777777" w:rsidR="0061698B" w:rsidRPr="00507B34" w:rsidRDefault="0061698B" w:rsidP="0061698B">
      <w:pPr>
        <w:rPr>
          <w:color w:val="FF0000"/>
          <w:sz w:val="20"/>
          <w:szCs w:val="20"/>
        </w:rPr>
      </w:pPr>
      <w:r w:rsidRPr="00507B34">
        <w:rPr>
          <w:color w:val="FF0000"/>
          <w:sz w:val="20"/>
          <w:szCs w:val="20"/>
        </w:rPr>
        <w:t xml:space="preserve">ul. Szczekocińska 18, </w:t>
      </w:r>
    </w:p>
    <w:p w14:paraId="18254F32" w14:textId="77777777" w:rsidR="0061698B" w:rsidRPr="0091357A" w:rsidRDefault="0061698B" w:rsidP="0061698B">
      <w:pPr>
        <w:rPr>
          <w:sz w:val="20"/>
          <w:szCs w:val="20"/>
          <w:lang w:val="en-US"/>
        </w:rPr>
      </w:pPr>
      <w:r w:rsidRPr="00507B34">
        <w:rPr>
          <w:color w:val="FF0000"/>
          <w:sz w:val="20"/>
          <w:szCs w:val="20"/>
          <w:lang w:val="en-US"/>
        </w:rPr>
        <w:t>42-235 Lelów</w:t>
      </w:r>
      <w:r w:rsidRPr="0091357A">
        <w:rPr>
          <w:sz w:val="20"/>
          <w:szCs w:val="20"/>
          <w:lang w:val="en-US"/>
        </w:rPr>
        <w:t xml:space="preserve">, </w:t>
      </w:r>
    </w:p>
    <w:p w14:paraId="6A5BE2FD" w14:textId="77777777" w:rsidR="0061698B" w:rsidRPr="00AF2530" w:rsidRDefault="0061698B" w:rsidP="0061698B">
      <w:pPr>
        <w:rPr>
          <w:sz w:val="20"/>
          <w:szCs w:val="20"/>
          <w:lang w:val="en-US"/>
        </w:rPr>
      </w:pPr>
      <w:r w:rsidRPr="00AF2530">
        <w:rPr>
          <w:sz w:val="20"/>
          <w:szCs w:val="20"/>
          <w:lang w:val="en-US"/>
        </w:rPr>
        <w:t xml:space="preserve">tel. +48/34 355-01-21, </w:t>
      </w:r>
    </w:p>
    <w:p w14:paraId="621FFC18" w14:textId="77777777" w:rsidR="0061698B" w:rsidRPr="00AF2530" w:rsidRDefault="0061698B" w:rsidP="0061698B">
      <w:pPr>
        <w:rPr>
          <w:sz w:val="20"/>
          <w:szCs w:val="20"/>
          <w:lang w:val="en-US"/>
        </w:rPr>
      </w:pPr>
      <w:proofErr w:type="spellStart"/>
      <w:r w:rsidRPr="00AF2530">
        <w:rPr>
          <w:sz w:val="20"/>
          <w:szCs w:val="20"/>
          <w:lang w:val="en-US"/>
        </w:rPr>
        <w:t>faks</w:t>
      </w:r>
      <w:proofErr w:type="spellEnd"/>
      <w:r w:rsidRPr="00AF2530">
        <w:rPr>
          <w:sz w:val="20"/>
          <w:szCs w:val="20"/>
          <w:lang w:val="en-US"/>
        </w:rPr>
        <w:t xml:space="preserve"> +48/34 355-00-49, e mail: wojt@lelow.pl </w:t>
      </w:r>
    </w:p>
    <w:p w14:paraId="00170C0D" w14:textId="77777777" w:rsidR="004E5209" w:rsidRPr="0061698B" w:rsidRDefault="0061698B" w:rsidP="0061698B">
      <w:pPr>
        <w:rPr>
          <w:sz w:val="20"/>
          <w:szCs w:val="20"/>
        </w:rPr>
      </w:pPr>
      <w:r w:rsidRPr="0061698B">
        <w:rPr>
          <w:sz w:val="20"/>
          <w:szCs w:val="20"/>
        </w:rPr>
        <w:t xml:space="preserve">adres strony internetowej: </w:t>
      </w:r>
      <w:hyperlink r:id="rId8" w:history="1">
        <w:r w:rsidR="00F16653" w:rsidRPr="009E2389">
          <w:rPr>
            <w:rStyle w:val="Hipercze"/>
            <w:sz w:val="20"/>
            <w:szCs w:val="20"/>
          </w:rPr>
          <w:t>www.biplelow.pl</w:t>
        </w:r>
      </w:hyperlink>
      <w:r w:rsidR="00F16653">
        <w:rPr>
          <w:sz w:val="20"/>
          <w:szCs w:val="20"/>
        </w:rPr>
        <w:t xml:space="preserve">, </w:t>
      </w:r>
      <w:hyperlink r:id="rId9" w:history="1">
        <w:r w:rsidR="00F16653" w:rsidRPr="009E2389">
          <w:rPr>
            <w:rStyle w:val="Hipercze"/>
            <w:sz w:val="20"/>
            <w:szCs w:val="20"/>
          </w:rPr>
          <w:t>https://gwlelow.e-zp.finn.pl/procurements</w:t>
        </w:r>
      </w:hyperlink>
      <w:r w:rsidR="00F16653">
        <w:rPr>
          <w:sz w:val="20"/>
          <w:szCs w:val="20"/>
        </w:rPr>
        <w:t xml:space="preserve"> </w:t>
      </w:r>
    </w:p>
    <w:p w14:paraId="0F35EE59" w14:textId="77777777" w:rsidR="004E5209" w:rsidRDefault="004E5209" w:rsidP="0061698B">
      <w:pPr>
        <w:rPr>
          <w:sz w:val="20"/>
          <w:szCs w:val="20"/>
        </w:rPr>
      </w:pPr>
    </w:p>
    <w:p w14:paraId="23057279" w14:textId="77777777" w:rsidR="007D79A0" w:rsidRDefault="007D79A0" w:rsidP="0061698B">
      <w:pPr>
        <w:rPr>
          <w:sz w:val="20"/>
          <w:szCs w:val="20"/>
        </w:rPr>
      </w:pPr>
    </w:p>
    <w:p w14:paraId="23055E8D" w14:textId="77777777" w:rsidR="007D79A0" w:rsidRPr="0061698B" w:rsidRDefault="007D79A0" w:rsidP="0061698B">
      <w:pPr>
        <w:rPr>
          <w:sz w:val="20"/>
          <w:szCs w:val="20"/>
        </w:rPr>
      </w:pPr>
    </w:p>
    <w:p w14:paraId="2008F947" w14:textId="77777777" w:rsidR="004E5209" w:rsidRPr="0061698B" w:rsidRDefault="004E5209" w:rsidP="0061698B">
      <w:pPr>
        <w:jc w:val="center"/>
        <w:rPr>
          <w:b/>
          <w:sz w:val="20"/>
          <w:szCs w:val="20"/>
        </w:rPr>
      </w:pPr>
      <w:r w:rsidRPr="0061698B">
        <w:rPr>
          <w:b/>
          <w:sz w:val="20"/>
          <w:szCs w:val="20"/>
        </w:rPr>
        <w:t>SPECYFIKACJA WARUNKÓW ZAMÓWIENIA</w:t>
      </w:r>
    </w:p>
    <w:p w14:paraId="134FD929" w14:textId="77777777" w:rsidR="004E5209" w:rsidRPr="0061698B" w:rsidRDefault="00477251" w:rsidP="0061698B">
      <w:pPr>
        <w:jc w:val="center"/>
        <w:rPr>
          <w:sz w:val="20"/>
          <w:szCs w:val="20"/>
        </w:rPr>
      </w:pPr>
      <w:r w:rsidRPr="0061698B">
        <w:rPr>
          <w:sz w:val="20"/>
          <w:szCs w:val="20"/>
        </w:rPr>
        <w:t>(S</w:t>
      </w:r>
      <w:r w:rsidR="004E5209" w:rsidRPr="0061698B">
        <w:rPr>
          <w:sz w:val="20"/>
          <w:szCs w:val="20"/>
        </w:rPr>
        <w:t>WZ)</w:t>
      </w:r>
    </w:p>
    <w:p w14:paraId="794AAE7E" w14:textId="77777777" w:rsidR="004E5209" w:rsidRDefault="004E5209" w:rsidP="0061698B">
      <w:pPr>
        <w:rPr>
          <w:sz w:val="20"/>
          <w:szCs w:val="20"/>
        </w:rPr>
      </w:pPr>
    </w:p>
    <w:p w14:paraId="4115053E" w14:textId="77777777" w:rsidR="007D79A0" w:rsidRPr="0061698B" w:rsidRDefault="007D79A0" w:rsidP="0061698B">
      <w:pPr>
        <w:rPr>
          <w:sz w:val="20"/>
          <w:szCs w:val="20"/>
        </w:rPr>
      </w:pPr>
    </w:p>
    <w:p w14:paraId="5E7703E6" w14:textId="77777777" w:rsidR="006125AA" w:rsidRPr="0061698B" w:rsidRDefault="006125AA" w:rsidP="0061698B">
      <w:pPr>
        <w:rPr>
          <w:sz w:val="20"/>
          <w:szCs w:val="20"/>
        </w:rPr>
      </w:pPr>
    </w:p>
    <w:p w14:paraId="16DD695F" w14:textId="77777777" w:rsidR="0095321D" w:rsidRPr="0061698B" w:rsidRDefault="004E5209" w:rsidP="0061698B">
      <w:pPr>
        <w:jc w:val="center"/>
        <w:rPr>
          <w:sz w:val="20"/>
          <w:szCs w:val="20"/>
        </w:rPr>
      </w:pPr>
      <w:r w:rsidRPr="0061698B">
        <w:rPr>
          <w:sz w:val="20"/>
          <w:szCs w:val="20"/>
        </w:rPr>
        <w:t xml:space="preserve">POSTĘPOWANIE PROWADZONE W </w:t>
      </w:r>
      <w:r w:rsidR="0095321D" w:rsidRPr="0061698B">
        <w:rPr>
          <w:sz w:val="20"/>
          <w:szCs w:val="20"/>
        </w:rPr>
        <w:t xml:space="preserve">TRYBIE PODSTAWOWYM </w:t>
      </w:r>
      <w:r w:rsidR="0040630E" w:rsidRPr="0061698B">
        <w:rPr>
          <w:sz w:val="20"/>
          <w:szCs w:val="20"/>
        </w:rPr>
        <w:t>BEZ NEGOCJACJI</w:t>
      </w:r>
    </w:p>
    <w:p w14:paraId="47201AAF" w14:textId="77777777" w:rsidR="006125AA" w:rsidRPr="0061698B" w:rsidRDefault="006125AA" w:rsidP="0061698B">
      <w:pPr>
        <w:jc w:val="center"/>
        <w:rPr>
          <w:sz w:val="20"/>
          <w:szCs w:val="20"/>
        </w:rPr>
      </w:pPr>
      <w:r w:rsidRPr="0061698B">
        <w:rPr>
          <w:sz w:val="20"/>
          <w:szCs w:val="20"/>
        </w:rPr>
        <w:t>O WARTOŚCI ZAMÓWIENIA NIE PRZEKRACZAJĄCEJ PROGÓW UNIJNYCH</w:t>
      </w:r>
    </w:p>
    <w:p w14:paraId="35AC75C1" w14:textId="77777777" w:rsidR="00414515" w:rsidRPr="0061698B" w:rsidRDefault="006125AA" w:rsidP="0061698B">
      <w:pPr>
        <w:jc w:val="center"/>
        <w:rPr>
          <w:sz w:val="20"/>
          <w:szCs w:val="20"/>
        </w:rPr>
      </w:pPr>
      <w:r w:rsidRPr="0061698B">
        <w:rPr>
          <w:sz w:val="20"/>
          <w:szCs w:val="20"/>
        </w:rPr>
        <w:t>określonych na podstawie art. 3 ustawy z 11 września 2019 r.</w:t>
      </w:r>
    </w:p>
    <w:p w14:paraId="342E4036" w14:textId="77777777" w:rsidR="006125AA" w:rsidRPr="0061698B" w:rsidRDefault="006125AA" w:rsidP="0061698B">
      <w:pPr>
        <w:jc w:val="center"/>
        <w:rPr>
          <w:sz w:val="20"/>
          <w:szCs w:val="20"/>
        </w:rPr>
      </w:pPr>
      <w:r w:rsidRPr="0061698B">
        <w:rPr>
          <w:sz w:val="20"/>
          <w:szCs w:val="20"/>
        </w:rPr>
        <w:t xml:space="preserve">– </w:t>
      </w:r>
      <w:r w:rsidR="00414515" w:rsidRPr="0061698B">
        <w:rPr>
          <w:sz w:val="20"/>
          <w:szCs w:val="20"/>
        </w:rPr>
        <w:t>P</w:t>
      </w:r>
      <w:r w:rsidRPr="0061698B">
        <w:rPr>
          <w:sz w:val="20"/>
          <w:szCs w:val="20"/>
        </w:rPr>
        <w:t>rawo zamówień publicznych (</w:t>
      </w:r>
      <w:r w:rsidR="00414515" w:rsidRPr="0061698B">
        <w:rPr>
          <w:sz w:val="20"/>
          <w:szCs w:val="20"/>
        </w:rPr>
        <w:t>D</w:t>
      </w:r>
      <w:r w:rsidRPr="0061698B">
        <w:rPr>
          <w:sz w:val="20"/>
          <w:szCs w:val="20"/>
        </w:rPr>
        <w:t>z.</w:t>
      </w:r>
      <w:r w:rsidR="00414515" w:rsidRPr="0061698B">
        <w:rPr>
          <w:sz w:val="20"/>
          <w:szCs w:val="20"/>
        </w:rPr>
        <w:t>U</w:t>
      </w:r>
      <w:r w:rsidRPr="0061698B">
        <w:rPr>
          <w:sz w:val="20"/>
          <w:szCs w:val="20"/>
        </w:rPr>
        <w:t>.</w:t>
      </w:r>
      <w:r w:rsidR="00414515" w:rsidRPr="0061698B">
        <w:rPr>
          <w:sz w:val="20"/>
          <w:szCs w:val="20"/>
        </w:rPr>
        <w:t xml:space="preserve"> z </w:t>
      </w:r>
      <w:r w:rsidR="009E19CB" w:rsidRPr="0061698B">
        <w:rPr>
          <w:sz w:val="20"/>
          <w:szCs w:val="20"/>
        </w:rPr>
        <w:t>20</w:t>
      </w:r>
      <w:r w:rsidR="007A1FFA">
        <w:rPr>
          <w:sz w:val="20"/>
          <w:szCs w:val="20"/>
        </w:rPr>
        <w:t>2</w:t>
      </w:r>
      <w:r w:rsidR="00C82A79">
        <w:rPr>
          <w:sz w:val="20"/>
          <w:szCs w:val="20"/>
        </w:rPr>
        <w:t>4</w:t>
      </w:r>
      <w:r w:rsidR="007A1FFA">
        <w:rPr>
          <w:sz w:val="20"/>
          <w:szCs w:val="20"/>
        </w:rPr>
        <w:t xml:space="preserve"> </w:t>
      </w:r>
      <w:r w:rsidR="009E19CB" w:rsidRPr="0061698B">
        <w:rPr>
          <w:sz w:val="20"/>
          <w:szCs w:val="20"/>
        </w:rPr>
        <w:t xml:space="preserve">r. poz. </w:t>
      </w:r>
      <w:r w:rsidR="007A1FFA">
        <w:rPr>
          <w:sz w:val="20"/>
          <w:szCs w:val="20"/>
        </w:rPr>
        <w:t>1</w:t>
      </w:r>
      <w:r w:rsidR="00C82A79">
        <w:rPr>
          <w:sz w:val="20"/>
          <w:szCs w:val="20"/>
        </w:rPr>
        <w:t>320</w:t>
      </w:r>
      <w:r w:rsidR="00414515" w:rsidRPr="0061698B">
        <w:rPr>
          <w:sz w:val="20"/>
          <w:szCs w:val="20"/>
        </w:rPr>
        <w:t>)</w:t>
      </w:r>
    </w:p>
    <w:p w14:paraId="6D621BF3" w14:textId="77777777" w:rsidR="004E5209" w:rsidRPr="0061698B" w:rsidRDefault="004E5209" w:rsidP="0061698B">
      <w:pPr>
        <w:rPr>
          <w:sz w:val="20"/>
          <w:szCs w:val="20"/>
        </w:rPr>
      </w:pPr>
    </w:p>
    <w:p w14:paraId="67D72C4A" w14:textId="77777777" w:rsidR="0095321D" w:rsidRDefault="0095321D" w:rsidP="0061698B">
      <w:pPr>
        <w:rPr>
          <w:sz w:val="20"/>
          <w:szCs w:val="20"/>
        </w:rPr>
      </w:pPr>
    </w:p>
    <w:p w14:paraId="44CB0C31" w14:textId="77777777" w:rsidR="007D79A0" w:rsidRDefault="007D79A0" w:rsidP="0061698B">
      <w:pPr>
        <w:rPr>
          <w:sz w:val="20"/>
          <w:szCs w:val="20"/>
        </w:rPr>
      </w:pPr>
    </w:p>
    <w:p w14:paraId="3C9F9090" w14:textId="77777777" w:rsidR="007D79A0" w:rsidRDefault="007D79A0" w:rsidP="0061698B">
      <w:pPr>
        <w:rPr>
          <w:sz w:val="20"/>
          <w:szCs w:val="20"/>
        </w:rPr>
      </w:pPr>
    </w:p>
    <w:p w14:paraId="5079B935" w14:textId="77777777" w:rsidR="007D79A0" w:rsidRPr="0061698B" w:rsidRDefault="007D79A0" w:rsidP="0061698B">
      <w:pPr>
        <w:rPr>
          <w:sz w:val="20"/>
          <w:szCs w:val="20"/>
        </w:rPr>
      </w:pPr>
    </w:p>
    <w:p w14:paraId="68C2F860" w14:textId="77777777" w:rsidR="0095321D" w:rsidRPr="0061698B" w:rsidRDefault="0095321D" w:rsidP="0061698B">
      <w:pPr>
        <w:rPr>
          <w:sz w:val="20"/>
          <w:szCs w:val="20"/>
        </w:rPr>
      </w:pPr>
      <w:r w:rsidRPr="0061698B">
        <w:rPr>
          <w:sz w:val="20"/>
          <w:szCs w:val="20"/>
        </w:rPr>
        <w:t>Nazwa zamówienia:</w:t>
      </w:r>
    </w:p>
    <w:tbl>
      <w:tblPr>
        <w:tblW w:w="0" w:type="auto"/>
        <w:tblInd w:w="-5" w:type="dxa"/>
        <w:tblLayout w:type="fixed"/>
        <w:tblLook w:val="0000" w:firstRow="0" w:lastRow="0" w:firstColumn="0" w:lastColumn="0" w:noHBand="0" w:noVBand="0"/>
      </w:tblPr>
      <w:tblGrid>
        <w:gridCol w:w="9366"/>
      </w:tblGrid>
      <w:tr w:rsidR="007103CC" w:rsidRPr="00217484" w14:paraId="3994BCFB" w14:textId="77777777" w:rsidTr="00A308D0">
        <w:trPr>
          <w:trHeight w:val="392"/>
        </w:trPr>
        <w:tc>
          <w:tcPr>
            <w:tcW w:w="9366" w:type="dxa"/>
            <w:tcBorders>
              <w:top w:val="single" w:sz="4" w:space="0" w:color="000000"/>
              <w:left w:val="single" w:sz="4" w:space="0" w:color="000000"/>
              <w:bottom w:val="single" w:sz="4" w:space="0" w:color="000000"/>
              <w:right w:val="single" w:sz="4" w:space="0" w:color="000000"/>
            </w:tcBorders>
            <w:vAlign w:val="center"/>
          </w:tcPr>
          <w:p w14:paraId="1ABF57B7" w14:textId="6D76D5D3" w:rsidR="007103CC" w:rsidRDefault="003E6481" w:rsidP="00A308D0">
            <w:pPr>
              <w:jc w:val="left"/>
              <w:rPr>
                <w:b/>
                <w:bCs/>
                <w:color w:val="000000"/>
                <w:sz w:val="20"/>
                <w:szCs w:val="20"/>
              </w:rPr>
            </w:pPr>
            <w:r>
              <w:rPr>
                <w:b/>
                <w:bCs/>
                <w:color w:val="000000"/>
                <w:sz w:val="20"/>
                <w:szCs w:val="20"/>
              </w:rPr>
              <w:t xml:space="preserve">Zakup </w:t>
            </w:r>
            <w:r w:rsidR="00576C41">
              <w:rPr>
                <w:b/>
                <w:bCs/>
                <w:color w:val="000000"/>
                <w:sz w:val="20"/>
                <w:szCs w:val="20"/>
              </w:rPr>
              <w:t>ciągnika</w:t>
            </w:r>
          </w:p>
        </w:tc>
      </w:tr>
    </w:tbl>
    <w:p w14:paraId="1A22B730" w14:textId="77777777" w:rsidR="007D79A0" w:rsidRPr="0061698B" w:rsidRDefault="007D79A0" w:rsidP="0061698B">
      <w:pPr>
        <w:rPr>
          <w:sz w:val="20"/>
          <w:szCs w:val="20"/>
        </w:rPr>
      </w:pPr>
    </w:p>
    <w:p w14:paraId="40DA6349" w14:textId="77777777" w:rsidR="0095321D" w:rsidRDefault="0095321D" w:rsidP="0061698B">
      <w:pPr>
        <w:rPr>
          <w:sz w:val="20"/>
          <w:szCs w:val="20"/>
        </w:rPr>
      </w:pPr>
    </w:p>
    <w:p w14:paraId="151FBFDD" w14:textId="77777777" w:rsidR="000C3540" w:rsidRPr="00E66FE2" w:rsidRDefault="000C3540" w:rsidP="0061698B">
      <w:pPr>
        <w:rPr>
          <w:sz w:val="20"/>
          <w:szCs w:val="20"/>
        </w:rPr>
      </w:pPr>
    </w:p>
    <w:p w14:paraId="0D0D00D7" w14:textId="77777777" w:rsidR="00072887" w:rsidRPr="00072887" w:rsidRDefault="000C3540" w:rsidP="00072887">
      <w:pPr>
        <w:rPr>
          <w:b/>
          <w:bCs/>
          <w:i/>
          <w:iCs/>
          <w:sz w:val="20"/>
          <w:szCs w:val="20"/>
        </w:rPr>
      </w:pPr>
      <w:bookmarkStart w:id="0" w:name="_Hlk187144428"/>
      <w:bookmarkStart w:id="1" w:name="_Hlk193271426"/>
      <w:r w:rsidRPr="00E66FE2">
        <w:rPr>
          <w:b/>
          <w:bCs/>
          <w:i/>
          <w:iCs/>
          <w:sz w:val="20"/>
          <w:szCs w:val="20"/>
        </w:rPr>
        <w:t xml:space="preserve">Zamówienie realizowane w ramach </w:t>
      </w:r>
      <w:bookmarkEnd w:id="0"/>
      <w:bookmarkEnd w:id="1"/>
      <w:r w:rsidRPr="00E66FE2">
        <w:rPr>
          <w:b/>
          <w:bCs/>
          <w:i/>
          <w:iCs/>
          <w:sz w:val="20"/>
          <w:szCs w:val="20"/>
        </w:rPr>
        <w:t xml:space="preserve">Programu </w:t>
      </w:r>
      <w:bookmarkStart w:id="2" w:name="_Hlk211427640"/>
      <w:r w:rsidRPr="00E66FE2">
        <w:rPr>
          <w:b/>
          <w:bCs/>
          <w:i/>
          <w:iCs/>
          <w:sz w:val="20"/>
          <w:szCs w:val="20"/>
        </w:rPr>
        <w:t xml:space="preserve">Ochrony Ludności i Obrony Cywilnej </w:t>
      </w:r>
      <w:r w:rsidRPr="00E66FE2">
        <w:rPr>
          <w:b/>
          <w:bCs/>
          <w:i/>
          <w:iCs/>
          <w:sz w:val="20"/>
          <w:szCs w:val="20"/>
        </w:rPr>
        <w:br/>
        <w:t>na lata 2025/2026</w:t>
      </w:r>
      <w:bookmarkEnd w:id="2"/>
      <w:r w:rsidRPr="00E66FE2">
        <w:rPr>
          <w:b/>
          <w:bCs/>
          <w:i/>
          <w:iCs/>
          <w:sz w:val="20"/>
          <w:szCs w:val="20"/>
        </w:rPr>
        <w:t xml:space="preserve">, w ramach zadania: </w:t>
      </w:r>
      <w:r w:rsidR="00072887" w:rsidRPr="00072887">
        <w:rPr>
          <w:b/>
          <w:bCs/>
          <w:i/>
          <w:iCs/>
          <w:sz w:val="20"/>
          <w:szCs w:val="20"/>
        </w:rPr>
        <w:t xml:space="preserve">Zakup ciągnika niezbędnego do realizacji zadań </w:t>
      </w:r>
      <w:proofErr w:type="spellStart"/>
      <w:r w:rsidR="00072887" w:rsidRPr="00072887">
        <w:rPr>
          <w:b/>
          <w:bCs/>
          <w:i/>
          <w:iCs/>
          <w:sz w:val="20"/>
          <w:szCs w:val="20"/>
        </w:rPr>
        <w:t>OLiOC</w:t>
      </w:r>
      <w:proofErr w:type="spellEnd"/>
      <w:r w:rsidR="00072887" w:rsidRPr="00072887">
        <w:rPr>
          <w:b/>
          <w:bCs/>
          <w:i/>
          <w:iCs/>
          <w:sz w:val="20"/>
          <w:szCs w:val="20"/>
        </w:rPr>
        <w:t xml:space="preserve"> w gminie Lelów</w:t>
      </w:r>
    </w:p>
    <w:p w14:paraId="4FA8044B" w14:textId="46E5E955" w:rsidR="007D79A0" w:rsidRDefault="007D79A0" w:rsidP="0061698B">
      <w:pPr>
        <w:rPr>
          <w:sz w:val="20"/>
          <w:szCs w:val="20"/>
        </w:rPr>
      </w:pPr>
    </w:p>
    <w:p w14:paraId="7BB99E6A" w14:textId="77777777" w:rsidR="00C24DAE" w:rsidRPr="0061698B" w:rsidRDefault="00C24DAE" w:rsidP="0061698B">
      <w:pPr>
        <w:rPr>
          <w:sz w:val="20"/>
          <w:szCs w:val="20"/>
        </w:rPr>
      </w:pPr>
    </w:p>
    <w:p w14:paraId="1AFF3B4D" w14:textId="77777777" w:rsidR="000C3540" w:rsidRDefault="000C3540" w:rsidP="0061698B">
      <w:pPr>
        <w:rPr>
          <w:sz w:val="20"/>
          <w:szCs w:val="20"/>
        </w:rPr>
      </w:pPr>
    </w:p>
    <w:p w14:paraId="4C92B6F0" w14:textId="2F6CA2AB" w:rsidR="004E5209" w:rsidRPr="00604E18" w:rsidRDefault="00477251" w:rsidP="0061698B">
      <w:pPr>
        <w:rPr>
          <w:sz w:val="20"/>
          <w:szCs w:val="20"/>
        </w:rPr>
      </w:pPr>
      <w:r w:rsidRPr="0061698B">
        <w:rPr>
          <w:sz w:val="20"/>
          <w:szCs w:val="20"/>
        </w:rPr>
        <w:t>Numer referencyjny</w:t>
      </w:r>
      <w:r w:rsidRPr="00604E18">
        <w:rPr>
          <w:sz w:val="20"/>
          <w:szCs w:val="20"/>
        </w:rPr>
        <w:t>: P</w:t>
      </w:r>
      <w:r w:rsidR="007103CC" w:rsidRPr="00604E18">
        <w:rPr>
          <w:sz w:val="20"/>
          <w:szCs w:val="20"/>
        </w:rPr>
        <w:t>IR</w:t>
      </w:r>
      <w:r w:rsidRPr="00604E18">
        <w:rPr>
          <w:sz w:val="20"/>
          <w:szCs w:val="20"/>
        </w:rPr>
        <w:t>.271</w:t>
      </w:r>
      <w:r w:rsidR="0064512A">
        <w:rPr>
          <w:sz w:val="20"/>
          <w:szCs w:val="20"/>
        </w:rPr>
        <w:t>.11</w:t>
      </w:r>
      <w:r w:rsidR="005B4C79">
        <w:rPr>
          <w:sz w:val="20"/>
          <w:szCs w:val="20"/>
        </w:rPr>
        <w:t>.</w:t>
      </w:r>
      <w:r w:rsidRPr="00604E18">
        <w:rPr>
          <w:sz w:val="20"/>
          <w:szCs w:val="20"/>
        </w:rPr>
        <w:t>202</w:t>
      </w:r>
      <w:r w:rsidR="00C82A79">
        <w:rPr>
          <w:sz w:val="20"/>
          <w:szCs w:val="20"/>
        </w:rPr>
        <w:t>5</w:t>
      </w:r>
    </w:p>
    <w:p w14:paraId="3380F758" w14:textId="77777777" w:rsidR="004E5209" w:rsidRPr="00604E18" w:rsidRDefault="004E5209" w:rsidP="0061698B">
      <w:pPr>
        <w:rPr>
          <w:sz w:val="20"/>
          <w:szCs w:val="20"/>
        </w:rPr>
      </w:pPr>
    </w:p>
    <w:p w14:paraId="759DC2DB" w14:textId="77777777" w:rsidR="00414515" w:rsidRDefault="00414515" w:rsidP="0061698B">
      <w:pPr>
        <w:rPr>
          <w:sz w:val="20"/>
          <w:szCs w:val="20"/>
        </w:rPr>
      </w:pPr>
    </w:p>
    <w:p w14:paraId="40494E3C" w14:textId="77777777" w:rsidR="007D79A0" w:rsidRDefault="007D79A0" w:rsidP="0061698B">
      <w:pPr>
        <w:rPr>
          <w:sz w:val="20"/>
          <w:szCs w:val="20"/>
        </w:rPr>
      </w:pPr>
    </w:p>
    <w:p w14:paraId="574B253E" w14:textId="77777777" w:rsidR="007D79A0" w:rsidRDefault="007D79A0" w:rsidP="0061698B">
      <w:pPr>
        <w:rPr>
          <w:sz w:val="20"/>
          <w:szCs w:val="20"/>
        </w:rPr>
      </w:pPr>
    </w:p>
    <w:p w14:paraId="78E0A65E" w14:textId="77777777" w:rsidR="007D79A0" w:rsidRPr="0061698B" w:rsidRDefault="007D79A0" w:rsidP="0061698B">
      <w:pPr>
        <w:rPr>
          <w:sz w:val="20"/>
          <w:szCs w:val="20"/>
        </w:rPr>
      </w:pPr>
    </w:p>
    <w:p w14:paraId="5D5B6519" w14:textId="77777777" w:rsidR="00414515" w:rsidRPr="0061698B" w:rsidRDefault="00414515" w:rsidP="007103CC">
      <w:pPr>
        <w:ind w:left="6237"/>
        <w:rPr>
          <w:sz w:val="20"/>
          <w:szCs w:val="20"/>
        </w:rPr>
      </w:pPr>
    </w:p>
    <w:p w14:paraId="16426127" w14:textId="77777777" w:rsidR="004E5209" w:rsidRPr="0061698B" w:rsidRDefault="004E5209" w:rsidP="007103CC">
      <w:pPr>
        <w:ind w:left="6237"/>
        <w:rPr>
          <w:sz w:val="20"/>
          <w:szCs w:val="20"/>
        </w:rPr>
      </w:pPr>
      <w:r w:rsidRPr="0061698B">
        <w:rPr>
          <w:sz w:val="20"/>
          <w:szCs w:val="20"/>
        </w:rPr>
        <w:t>Zatwierdził:</w:t>
      </w:r>
    </w:p>
    <w:p w14:paraId="0B95CC52" w14:textId="77777777" w:rsidR="009D0B48" w:rsidRDefault="00A7440C" w:rsidP="007103CC">
      <w:pPr>
        <w:ind w:left="6237"/>
        <w:rPr>
          <w:sz w:val="20"/>
          <w:szCs w:val="20"/>
        </w:rPr>
      </w:pPr>
      <w:r>
        <w:rPr>
          <w:sz w:val="20"/>
          <w:szCs w:val="20"/>
        </w:rPr>
        <w:t>Wójt</w:t>
      </w:r>
      <w:r w:rsidR="007103CC">
        <w:rPr>
          <w:sz w:val="20"/>
          <w:szCs w:val="20"/>
        </w:rPr>
        <w:t xml:space="preserve"> Gminy Lelów</w:t>
      </w:r>
    </w:p>
    <w:p w14:paraId="0CCC0D48" w14:textId="77777777" w:rsidR="009D0B48" w:rsidRPr="0061698B" w:rsidRDefault="009D0B48" w:rsidP="007103CC">
      <w:pPr>
        <w:ind w:left="6237"/>
        <w:rPr>
          <w:sz w:val="20"/>
          <w:szCs w:val="20"/>
        </w:rPr>
      </w:pPr>
    </w:p>
    <w:p w14:paraId="0B262C12" w14:textId="77777777" w:rsidR="007C0CA5" w:rsidRPr="0061698B" w:rsidRDefault="00C82A79" w:rsidP="007103CC">
      <w:pPr>
        <w:ind w:left="6237"/>
        <w:rPr>
          <w:sz w:val="20"/>
          <w:szCs w:val="20"/>
        </w:rPr>
      </w:pPr>
      <w:r>
        <w:rPr>
          <w:sz w:val="20"/>
          <w:szCs w:val="20"/>
        </w:rPr>
        <w:t>Renata Samek</w:t>
      </w:r>
    </w:p>
    <w:p w14:paraId="527568C2" w14:textId="77777777" w:rsidR="00890F8C" w:rsidRPr="0061698B" w:rsidRDefault="00890F8C" w:rsidP="007103CC">
      <w:pPr>
        <w:ind w:left="6237"/>
        <w:rPr>
          <w:sz w:val="20"/>
          <w:szCs w:val="20"/>
        </w:rPr>
      </w:pPr>
    </w:p>
    <w:p w14:paraId="7D40B97B" w14:textId="77777777" w:rsidR="00890F8C" w:rsidRPr="0061698B" w:rsidRDefault="00890F8C" w:rsidP="0061698B">
      <w:pPr>
        <w:rPr>
          <w:sz w:val="20"/>
          <w:szCs w:val="20"/>
        </w:rPr>
      </w:pPr>
    </w:p>
    <w:p w14:paraId="3718B02D" w14:textId="77777777" w:rsidR="007C0CA5" w:rsidRPr="0061698B" w:rsidRDefault="007C0CA5" w:rsidP="0061698B">
      <w:pPr>
        <w:rPr>
          <w:sz w:val="20"/>
          <w:szCs w:val="20"/>
        </w:rPr>
      </w:pPr>
    </w:p>
    <w:p w14:paraId="492B7800" w14:textId="77777777" w:rsidR="004E5209" w:rsidRPr="0061698B" w:rsidRDefault="004E5209" w:rsidP="0061698B">
      <w:pPr>
        <w:rPr>
          <w:sz w:val="20"/>
          <w:szCs w:val="20"/>
        </w:rPr>
      </w:pPr>
    </w:p>
    <w:p w14:paraId="23A7870C" w14:textId="1EB7FB4E" w:rsidR="004E5209" w:rsidRPr="00072887" w:rsidRDefault="007103CC" w:rsidP="0061698B">
      <w:pPr>
        <w:rPr>
          <w:sz w:val="20"/>
          <w:szCs w:val="20"/>
        </w:rPr>
      </w:pPr>
      <w:r w:rsidRPr="00072887">
        <w:rPr>
          <w:sz w:val="20"/>
          <w:szCs w:val="20"/>
        </w:rPr>
        <w:t>Lelów</w:t>
      </w:r>
      <w:r w:rsidR="004E5209" w:rsidRPr="00072887">
        <w:rPr>
          <w:sz w:val="20"/>
          <w:szCs w:val="20"/>
        </w:rPr>
        <w:t>, dnia</w:t>
      </w:r>
      <w:r w:rsidR="002E0FFB" w:rsidRPr="00072887">
        <w:rPr>
          <w:sz w:val="20"/>
          <w:szCs w:val="20"/>
        </w:rPr>
        <w:t xml:space="preserve"> 05.1</w:t>
      </w:r>
      <w:r w:rsidR="00D67C82" w:rsidRPr="00072887">
        <w:rPr>
          <w:sz w:val="20"/>
          <w:szCs w:val="20"/>
        </w:rPr>
        <w:t>2</w:t>
      </w:r>
      <w:r w:rsidR="00333B3D" w:rsidRPr="00072887">
        <w:rPr>
          <w:sz w:val="20"/>
          <w:szCs w:val="20"/>
        </w:rPr>
        <w:t>.</w:t>
      </w:r>
      <w:r w:rsidR="004E5209" w:rsidRPr="00072887">
        <w:rPr>
          <w:sz w:val="20"/>
          <w:szCs w:val="20"/>
        </w:rPr>
        <w:t>20</w:t>
      </w:r>
      <w:r w:rsidR="00890F8C" w:rsidRPr="00072887">
        <w:rPr>
          <w:sz w:val="20"/>
          <w:szCs w:val="20"/>
        </w:rPr>
        <w:t>2</w:t>
      </w:r>
      <w:r w:rsidR="00C82A79" w:rsidRPr="00072887">
        <w:rPr>
          <w:sz w:val="20"/>
          <w:szCs w:val="20"/>
        </w:rPr>
        <w:t>5</w:t>
      </w:r>
      <w:r w:rsidR="004E5209" w:rsidRPr="00072887">
        <w:rPr>
          <w:sz w:val="20"/>
          <w:szCs w:val="20"/>
        </w:rPr>
        <w:t xml:space="preserve"> r.</w:t>
      </w:r>
    </w:p>
    <w:p w14:paraId="6CF4922D" w14:textId="77777777" w:rsidR="004E5209" w:rsidRPr="0061698B" w:rsidRDefault="004E5209" w:rsidP="0061698B">
      <w:pPr>
        <w:rPr>
          <w:sz w:val="20"/>
          <w:szCs w:val="20"/>
        </w:rPr>
      </w:pPr>
    </w:p>
    <w:p w14:paraId="7D98B8BD" w14:textId="77777777" w:rsidR="004E5209" w:rsidRPr="0061698B" w:rsidRDefault="004E5209" w:rsidP="0061698B">
      <w:pPr>
        <w:rPr>
          <w:sz w:val="20"/>
          <w:szCs w:val="20"/>
        </w:rPr>
      </w:pPr>
    </w:p>
    <w:p w14:paraId="66F4162E" w14:textId="77777777" w:rsidR="004E5209" w:rsidRPr="0061698B" w:rsidRDefault="004E5209" w:rsidP="0061698B">
      <w:pPr>
        <w:rPr>
          <w:sz w:val="20"/>
          <w:szCs w:val="20"/>
        </w:rPr>
      </w:pPr>
    </w:p>
    <w:p w14:paraId="3D03D5BA" w14:textId="77777777" w:rsidR="004E5209" w:rsidRPr="0061698B" w:rsidRDefault="004E5209" w:rsidP="0061698B">
      <w:pPr>
        <w:rPr>
          <w:sz w:val="20"/>
          <w:szCs w:val="20"/>
        </w:rPr>
      </w:pPr>
    </w:p>
    <w:p w14:paraId="572B1371" w14:textId="77777777" w:rsidR="004E5209" w:rsidRPr="0061698B" w:rsidRDefault="004E5209" w:rsidP="0061698B">
      <w:pPr>
        <w:rPr>
          <w:sz w:val="20"/>
          <w:szCs w:val="20"/>
        </w:rPr>
      </w:pPr>
    </w:p>
    <w:p w14:paraId="2A95ABD8" w14:textId="77777777" w:rsidR="004E5209" w:rsidRPr="0061698B" w:rsidRDefault="004E5209" w:rsidP="0061698B">
      <w:pPr>
        <w:rPr>
          <w:sz w:val="20"/>
          <w:szCs w:val="20"/>
        </w:rPr>
      </w:pPr>
    </w:p>
    <w:p w14:paraId="4AEE567C" w14:textId="77777777" w:rsidR="004E5209" w:rsidRDefault="00FF46E1" w:rsidP="004E5209">
      <w:pPr>
        <w:keepNext/>
        <w:keepLines/>
        <w:jc w:val="left"/>
        <w:rPr>
          <w:kern w:val="0"/>
          <w:sz w:val="20"/>
          <w:szCs w:val="20"/>
        </w:rPr>
      </w:pPr>
      <w:r>
        <w:rPr>
          <w:kern w:val="0"/>
          <w:sz w:val="20"/>
          <w:szCs w:val="20"/>
        </w:rPr>
        <w:t>Sporządził</w:t>
      </w:r>
      <w:r w:rsidR="000C3540">
        <w:rPr>
          <w:kern w:val="0"/>
          <w:sz w:val="20"/>
          <w:szCs w:val="20"/>
        </w:rPr>
        <w:t>a</w:t>
      </w:r>
      <w:r>
        <w:rPr>
          <w:kern w:val="0"/>
          <w:sz w:val="20"/>
          <w:szCs w:val="20"/>
        </w:rPr>
        <w:t xml:space="preserve">: </w:t>
      </w:r>
      <w:r w:rsidR="00C82A79">
        <w:rPr>
          <w:kern w:val="0"/>
          <w:sz w:val="20"/>
          <w:szCs w:val="20"/>
        </w:rPr>
        <w:t>Paulina Kępska</w:t>
      </w:r>
    </w:p>
    <w:p w14:paraId="3478A4CB" w14:textId="77777777" w:rsidR="003A1221" w:rsidRPr="0061698B" w:rsidRDefault="003A1221" w:rsidP="004E5209">
      <w:pPr>
        <w:keepNext/>
        <w:keepLines/>
        <w:jc w:val="left"/>
        <w:rPr>
          <w:kern w:val="0"/>
          <w:sz w:val="20"/>
          <w:szCs w:val="20"/>
        </w:rPr>
        <w:sectPr w:rsidR="003A1221" w:rsidRPr="0061698B" w:rsidSect="007F2943">
          <w:headerReference w:type="default" r:id="rId10"/>
          <w:footerReference w:type="default" r:id="rId11"/>
          <w:pgSz w:w="11906" w:h="16838"/>
          <w:pgMar w:top="986" w:right="1134" w:bottom="1215" w:left="1134" w:header="454" w:footer="322" w:gutter="0"/>
          <w:cols w:space="708"/>
          <w:docGrid w:linePitch="360"/>
        </w:sectPr>
      </w:pPr>
    </w:p>
    <w:p w14:paraId="1356E01B" w14:textId="77777777" w:rsidR="0013758D" w:rsidRPr="0061698B" w:rsidRDefault="00497422" w:rsidP="0013758D">
      <w:pPr>
        <w:suppressAutoHyphens w:val="0"/>
        <w:spacing w:after="200" w:line="252" w:lineRule="auto"/>
        <w:jc w:val="center"/>
        <w:rPr>
          <w:b/>
          <w:kern w:val="0"/>
          <w:sz w:val="20"/>
          <w:szCs w:val="20"/>
          <w:lang w:eastAsia="en-US"/>
        </w:rPr>
      </w:pPr>
      <w:r w:rsidRPr="0061698B">
        <w:rPr>
          <w:b/>
          <w:kern w:val="0"/>
          <w:sz w:val="20"/>
          <w:szCs w:val="20"/>
          <w:lang w:eastAsia="en-US"/>
        </w:rPr>
        <w:lastRenderedPageBreak/>
        <w:t>SPIS TREŚCI:</w:t>
      </w:r>
    </w:p>
    <w:p w14:paraId="06E035EB" w14:textId="77777777" w:rsidR="007D79A0" w:rsidRPr="007D79A0" w:rsidRDefault="007D79A0" w:rsidP="007D79A0"/>
    <w:p w14:paraId="62811E22" w14:textId="77777777" w:rsidR="0013758D" w:rsidRPr="003A1221" w:rsidRDefault="0013758D" w:rsidP="007D79A0">
      <w:pPr>
        <w:rPr>
          <w:sz w:val="20"/>
          <w:szCs w:val="20"/>
        </w:rPr>
      </w:pPr>
      <w:r w:rsidRPr="00DE5A69">
        <w:rPr>
          <w:sz w:val="20"/>
          <w:szCs w:val="20"/>
          <w:highlight w:val="darkCyan"/>
        </w:rPr>
        <w:t>Rozdział I – Informacje ogólne</w:t>
      </w:r>
    </w:p>
    <w:p w14:paraId="0E6DED2D" w14:textId="77777777" w:rsidR="007F09AE" w:rsidRPr="003A1221" w:rsidRDefault="007F09AE">
      <w:pPr>
        <w:numPr>
          <w:ilvl w:val="0"/>
          <w:numId w:val="9"/>
        </w:numPr>
        <w:shd w:val="clear" w:color="auto" w:fill="FFFFFF"/>
        <w:suppressAutoHyphens w:val="0"/>
        <w:spacing w:before="240" w:after="200"/>
        <w:contextualSpacing/>
        <w:jc w:val="left"/>
        <w:rPr>
          <w:sz w:val="20"/>
          <w:szCs w:val="20"/>
        </w:rPr>
      </w:pPr>
      <w:r w:rsidRPr="003A1221">
        <w:rPr>
          <w:sz w:val="20"/>
          <w:szCs w:val="20"/>
        </w:rPr>
        <w:t>Dane Zamawiającego</w:t>
      </w:r>
    </w:p>
    <w:p w14:paraId="2A307D43"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Tryb udzielenia zamówienia</w:t>
      </w:r>
    </w:p>
    <w:p w14:paraId="214249BC"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Wykonawcy/podwykonawcy/podmioty trzecie udostępniające wykonawcy swój potencjał</w:t>
      </w:r>
    </w:p>
    <w:p w14:paraId="07137556" w14:textId="77777777" w:rsidR="0013758D" w:rsidRPr="009D68BD" w:rsidRDefault="0013758D">
      <w:pPr>
        <w:numPr>
          <w:ilvl w:val="0"/>
          <w:numId w:val="9"/>
        </w:numPr>
        <w:shd w:val="clear" w:color="auto" w:fill="FFFFFF"/>
        <w:suppressAutoHyphens w:val="0"/>
        <w:spacing w:before="240" w:after="200"/>
        <w:contextualSpacing/>
        <w:jc w:val="left"/>
        <w:rPr>
          <w:kern w:val="0"/>
          <w:sz w:val="20"/>
          <w:szCs w:val="20"/>
          <w:lang w:eastAsia="en-US"/>
        </w:rPr>
      </w:pPr>
      <w:r w:rsidRPr="009D68BD">
        <w:rPr>
          <w:kern w:val="0"/>
          <w:sz w:val="20"/>
          <w:szCs w:val="20"/>
          <w:lang w:eastAsia="en-US"/>
        </w:rPr>
        <w:t>Komunikacja w postępowaniu</w:t>
      </w:r>
    </w:p>
    <w:p w14:paraId="10891506"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Wizja lokalna</w:t>
      </w:r>
    </w:p>
    <w:p w14:paraId="75F8442B"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Podział zamówienia na części</w:t>
      </w:r>
    </w:p>
    <w:p w14:paraId="505C2047"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Oferty wariantowe</w:t>
      </w:r>
    </w:p>
    <w:p w14:paraId="794F2AF7"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 xml:space="preserve">Katalogi elektroniczne </w:t>
      </w:r>
    </w:p>
    <w:p w14:paraId="6D304A80"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Umowa ramowa</w:t>
      </w:r>
    </w:p>
    <w:p w14:paraId="70A70B9B"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Aukcja elektroniczna</w:t>
      </w:r>
    </w:p>
    <w:p w14:paraId="537523EE"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 xml:space="preserve">Zamówienia, o których mowa w art. 214 ust. 1 pkt 7 i 8 ustawy </w:t>
      </w:r>
      <w:proofErr w:type="spellStart"/>
      <w:r w:rsidRPr="0061698B">
        <w:rPr>
          <w:kern w:val="0"/>
          <w:sz w:val="20"/>
          <w:szCs w:val="20"/>
          <w:lang w:eastAsia="en-US"/>
        </w:rPr>
        <w:t>Pzp</w:t>
      </w:r>
      <w:proofErr w:type="spellEnd"/>
    </w:p>
    <w:p w14:paraId="4FF04D95"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Rozliczenia w walutach obcych</w:t>
      </w:r>
    </w:p>
    <w:p w14:paraId="50DD2B17"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Zwrot kosztów udziału w postępowaniu</w:t>
      </w:r>
    </w:p>
    <w:p w14:paraId="4FCAE2A7"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Zaliczki na poczet udzielenia zamówienia</w:t>
      </w:r>
    </w:p>
    <w:p w14:paraId="3565FD94"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Unieważnienie postępowania</w:t>
      </w:r>
    </w:p>
    <w:p w14:paraId="24BDF999" w14:textId="77777777" w:rsidR="0013758D"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Pouczenie o środkach ochrony prawnej</w:t>
      </w:r>
    </w:p>
    <w:p w14:paraId="271D2C77" w14:textId="77777777" w:rsidR="006C4F1B" w:rsidRPr="0061698B" w:rsidRDefault="0013758D">
      <w:pPr>
        <w:numPr>
          <w:ilvl w:val="0"/>
          <w:numId w:val="9"/>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Ochrona danych osobowych zebranych przez zamawiającego w toku postępowania</w:t>
      </w:r>
      <w:r w:rsidRPr="0061698B">
        <w:rPr>
          <w:kern w:val="0"/>
          <w:sz w:val="20"/>
          <w:szCs w:val="20"/>
          <w:lang w:eastAsia="en-US"/>
        </w:rPr>
        <w:br/>
      </w:r>
    </w:p>
    <w:p w14:paraId="253F8874" w14:textId="77777777" w:rsidR="0013758D" w:rsidRPr="0061698B" w:rsidRDefault="0013758D" w:rsidP="00606F2F">
      <w:pPr>
        <w:shd w:val="clear" w:color="auto" w:fill="BDD6EE"/>
        <w:suppressAutoHyphens w:val="0"/>
        <w:spacing w:before="240" w:after="200"/>
        <w:contextualSpacing/>
        <w:jc w:val="left"/>
        <w:rPr>
          <w:kern w:val="0"/>
          <w:sz w:val="20"/>
          <w:szCs w:val="20"/>
          <w:lang w:eastAsia="en-US"/>
        </w:rPr>
      </w:pPr>
      <w:r w:rsidRPr="0061698B">
        <w:rPr>
          <w:kern w:val="0"/>
          <w:sz w:val="20"/>
          <w:szCs w:val="20"/>
          <w:lang w:eastAsia="en-US"/>
        </w:rPr>
        <w:t xml:space="preserve">Rozdział II </w:t>
      </w:r>
      <w:r w:rsidRPr="0061698B">
        <w:rPr>
          <w:bCs/>
          <w:kern w:val="0"/>
          <w:sz w:val="20"/>
          <w:szCs w:val="20"/>
          <w:lang w:eastAsia="en-US"/>
        </w:rPr>
        <w:t xml:space="preserve">– </w:t>
      </w:r>
      <w:r w:rsidR="00246A89" w:rsidRPr="0061698B">
        <w:rPr>
          <w:bCs/>
          <w:kern w:val="0"/>
          <w:sz w:val="20"/>
          <w:szCs w:val="20"/>
          <w:lang w:eastAsia="en-US"/>
        </w:rPr>
        <w:t>Przedmiot zamówienia i w</w:t>
      </w:r>
      <w:r w:rsidRPr="0061698B">
        <w:rPr>
          <w:kern w:val="0"/>
          <w:sz w:val="20"/>
          <w:szCs w:val="20"/>
          <w:lang w:eastAsia="en-US"/>
        </w:rPr>
        <w:t xml:space="preserve">ymagania stawiane wykonawcy </w:t>
      </w:r>
    </w:p>
    <w:p w14:paraId="11629EF6"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Przedmiot zamówienia</w:t>
      </w:r>
    </w:p>
    <w:p w14:paraId="0F790E86"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Rozwiązania równoważne</w:t>
      </w:r>
    </w:p>
    <w:p w14:paraId="322EE546"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Wymagania w zakresie zatrudniania przez wykonawcę lub podwykonawcę osób na podstawie stosunku pracy</w:t>
      </w:r>
    </w:p>
    <w:p w14:paraId="4C1E89EB"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 xml:space="preserve">Wymagania w zakresie zatrudnienia osób, o których mowa w art. 96 ust. 2 pkt 2 ustawy </w:t>
      </w:r>
      <w:proofErr w:type="spellStart"/>
      <w:r w:rsidRPr="0061698B">
        <w:rPr>
          <w:kern w:val="0"/>
          <w:sz w:val="20"/>
          <w:szCs w:val="20"/>
          <w:lang w:eastAsia="en-US"/>
        </w:rPr>
        <w:t>Pzp</w:t>
      </w:r>
      <w:proofErr w:type="spellEnd"/>
    </w:p>
    <w:p w14:paraId="4A9DCDE5"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Informacja o przedmiotowych środkach dowodowych</w:t>
      </w:r>
    </w:p>
    <w:p w14:paraId="22F095A5"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 xml:space="preserve">Termin wykonania zamówienia </w:t>
      </w:r>
    </w:p>
    <w:p w14:paraId="02A9B16A"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Informacja o warunkach udziału w postępowaniu o udzielenie zamówienia</w:t>
      </w:r>
    </w:p>
    <w:p w14:paraId="4307D426"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Podstawy wykluczenia</w:t>
      </w:r>
    </w:p>
    <w:p w14:paraId="1E6288D4"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Wykaz podmiotowych środków dowodowych</w:t>
      </w:r>
    </w:p>
    <w:p w14:paraId="45280163"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Wymagania dotyczące wadium</w:t>
      </w:r>
    </w:p>
    <w:p w14:paraId="2AC9FAAC" w14:textId="77777777" w:rsidR="0013758D" w:rsidRPr="0061698B" w:rsidRDefault="0013758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Sposób przygotowania ofert</w:t>
      </w:r>
      <w:r w:rsidR="00375096" w:rsidRPr="0061698B">
        <w:rPr>
          <w:kern w:val="0"/>
          <w:sz w:val="20"/>
          <w:szCs w:val="20"/>
          <w:lang w:eastAsia="en-US"/>
        </w:rPr>
        <w:t>y</w:t>
      </w:r>
      <w:r w:rsidRPr="0061698B">
        <w:rPr>
          <w:kern w:val="0"/>
          <w:sz w:val="20"/>
          <w:szCs w:val="20"/>
          <w:lang w:eastAsia="en-US"/>
        </w:rPr>
        <w:t xml:space="preserve"> </w:t>
      </w:r>
    </w:p>
    <w:p w14:paraId="21A26BCF" w14:textId="77777777" w:rsidR="006C4F1B" w:rsidRPr="0061698B" w:rsidRDefault="006D5F0D">
      <w:pPr>
        <w:numPr>
          <w:ilvl w:val="0"/>
          <w:numId w:val="10"/>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Opis sposobu obliczenia ceny</w:t>
      </w:r>
    </w:p>
    <w:p w14:paraId="6F0E9713" w14:textId="77777777" w:rsidR="006C4F1B" w:rsidRPr="0061698B" w:rsidRDefault="006C4F1B" w:rsidP="00606F2F">
      <w:pPr>
        <w:shd w:val="clear" w:color="auto" w:fill="FFFFFF"/>
        <w:suppressAutoHyphens w:val="0"/>
        <w:spacing w:before="240" w:after="200"/>
        <w:ind w:left="360"/>
        <w:contextualSpacing/>
        <w:jc w:val="left"/>
        <w:rPr>
          <w:kern w:val="0"/>
          <w:sz w:val="20"/>
          <w:szCs w:val="20"/>
          <w:lang w:eastAsia="en-US"/>
        </w:rPr>
      </w:pPr>
    </w:p>
    <w:p w14:paraId="1DC69A8E" w14:textId="77777777" w:rsidR="0013758D" w:rsidRPr="0061698B" w:rsidRDefault="0013758D" w:rsidP="00606F2F">
      <w:pPr>
        <w:shd w:val="clear" w:color="auto" w:fill="F7CAAC"/>
        <w:suppressAutoHyphens w:val="0"/>
        <w:spacing w:before="240" w:after="200"/>
        <w:contextualSpacing/>
        <w:jc w:val="left"/>
        <w:rPr>
          <w:kern w:val="0"/>
          <w:sz w:val="20"/>
          <w:szCs w:val="20"/>
          <w:lang w:eastAsia="en-US"/>
        </w:rPr>
      </w:pPr>
      <w:r w:rsidRPr="0061698B">
        <w:rPr>
          <w:kern w:val="0"/>
          <w:sz w:val="20"/>
          <w:szCs w:val="20"/>
          <w:lang w:eastAsia="en-US"/>
        </w:rPr>
        <w:t xml:space="preserve">Rozdział III </w:t>
      </w:r>
      <w:r w:rsidRPr="0061698B">
        <w:rPr>
          <w:bCs/>
          <w:kern w:val="0"/>
          <w:sz w:val="20"/>
          <w:szCs w:val="20"/>
          <w:lang w:eastAsia="en-US"/>
        </w:rPr>
        <w:t>–</w:t>
      </w:r>
      <w:r w:rsidRPr="0061698B">
        <w:rPr>
          <w:kern w:val="0"/>
          <w:sz w:val="20"/>
          <w:szCs w:val="20"/>
          <w:lang w:eastAsia="en-US"/>
        </w:rPr>
        <w:t xml:space="preserve"> Informacje o przebiegu postępowania</w:t>
      </w:r>
    </w:p>
    <w:p w14:paraId="67240DBA" w14:textId="77777777" w:rsidR="0013758D" w:rsidRPr="0061698B" w:rsidRDefault="0013758D">
      <w:pPr>
        <w:numPr>
          <w:ilvl w:val="0"/>
          <w:numId w:val="11"/>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Sposób porozumiewania się zamawiającego z wykonawcami</w:t>
      </w:r>
    </w:p>
    <w:p w14:paraId="6D2F9819" w14:textId="77777777" w:rsidR="0013758D" w:rsidRPr="0061698B" w:rsidRDefault="0013758D">
      <w:pPr>
        <w:numPr>
          <w:ilvl w:val="0"/>
          <w:numId w:val="11"/>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Sposób oraz termin składania ofert</w:t>
      </w:r>
    </w:p>
    <w:p w14:paraId="55EAD6C4" w14:textId="77777777" w:rsidR="0013758D" w:rsidRPr="0061698B" w:rsidRDefault="0013758D">
      <w:pPr>
        <w:numPr>
          <w:ilvl w:val="0"/>
          <w:numId w:val="11"/>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Termin otwarcia ofert</w:t>
      </w:r>
    </w:p>
    <w:p w14:paraId="2D3DF565" w14:textId="77777777" w:rsidR="0013758D" w:rsidRPr="0061698B" w:rsidRDefault="0013758D">
      <w:pPr>
        <w:numPr>
          <w:ilvl w:val="0"/>
          <w:numId w:val="11"/>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Termin związania ofertą</w:t>
      </w:r>
    </w:p>
    <w:p w14:paraId="3CFBF583" w14:textId="77777777" w:rsidR="0013758D" w:rsidRPr="0061698B" w:rsidRDefault="0013758D">
      <w:pPr>
        <w:numPr>
          <w:ilvl w:val="0"/>
          <w:numId w:val="11"/>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Opis kryteriów oceny ofert wraz z podaniem wag tych kryteriów i sposobu oceny ofert</w:t>
      </w:r>
    </w:p>
    <w:p w14:paraId="290689EB" w14:textId="77777777" w:rsidR="0013758D" w:rsidRPr="0061698B" w:rsidRDefault="0013758D">
      <w:pPr>
        <w:numPr>
          <w:ilvl w:val="0"/>
          <w:numId w:val="11"/>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Projektowane postanowienia umowy w sprawie zamówienia publicznego, które zostaną wprowadzone do umowy w sprawie zamówienia publicznego</w:t>
      </w:r>
    </w:p>
    <w:p w14:paraId="7AE5C25A" w14:textId="77777777" w:rsidR="0013758D" w:rsidRPr="0061698B" w:rsidRDefault="0013758D">
      <w:pPr>
        <w:numPr>
          <w:ilvl w:val="0"/>
          <w:numId w:val="11"/>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 xml:space="preserve">Zabezpieczenie należytego wykonania umowy </w:t>
      </w:r>
    </w:p>
    <w:p w14:paraId="5B5DE98F" w14:textId="77777777" w:rsidR="00E86620" w:rsidRPr="0061698B" w:rsidRDefault="0013758D">
      <w:pPr>
        <w:numPr>
          <w:ilvl w:val="0"/>
          <w:numId w:val="11"/>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Informacje o formalnościach, jakie muszą zostać dopełnione po wyborze oferty w celu zawarcia umowy w sprawie zamówienia publicznego</w:t>
      </w:r>
    </w:p>
    <w:p w14:paraId="3CD5FE52" w14:textId="77777777" w:rsidR="00B55DC0" w:rsidRPr="0061698B" w:rsidRDefault="00B55DC0">
      <w:pPr>
        <w:numPr>
          <w:ilvl w:val="0"/>
          <w:numId w:val="11"/>
        </w:numPr>
        <w:shd w:val="clear" w:color="auto" w:fill="FFFFFF"/>
        <w:suppressAutoHyphens w:val="0"/>
        <w:spacing w:before="240" w:after="200"/>
        <w:contextualSpacing/>
        <w:jc w:val="left"/>
        <w:rPr>
          <w:kern w:val="0"/>
          <w:sz w:val="20"/>
          <w:szCs w:val="20"/>
          <w:lang w:eastAsia="en-US"/>
        </w:rPr>
      </w:pPr>
      <w:r w:rsidRPr="0061698B">
        <w:rPr>
          <w:kern w:val="0"/>
          <w:sz w:val="20"/>
          <w:szCs w:val="20"/>
          <w:lang w:eastAsia="en-US"/>
        </w:rPr>
        <w:t>Wykaz załączników do SWZ</w:t>
      </w:r>
    </w:p>
    <w:p w14:paraId="788A74CA" w14:textId="77777777" w:rsidR="006C4F1B" w:rsidRPr="0061698B" w:rsidRDefault="006C4F1B" w:rsidP="00F43B47">
      <w:pPr>
        <w:shd w:val="clear" w:color="auto" w:fill="FFFFFF"/>
        <w:suppressAutoHyphens w:val="0"/>
        <w:spacing w:after="200" w:line="252" w:lineRule="auto"/>
        <w:ind w:left="360"/>
        <w:contextualSpacing/>
        <w:jc w:val="left"/>
        <w:rPr>
          <w:kern w:val="0"/>
          <w:sz w:val="20"/>
          <w:szCs w:val="20"/>
          <w:lang w:eastAsia="en-US"/>
        </w:rPr>
      </w:pPr>
    </w:p>
    <w:p w14:paraId="72AF63E3" w14:textId="77777777" w:rsidR="009D1F60" w:rsidRDefault="009D1F60" w:rsidP="003F2B00">
      <w:pPr>
        <w:shd w:val="clear" w:color="auto" w:fill="FFFFFF"/>
        <w:suppressAutoHyphens w:val="0"/>
        <w:spacing w:after="200" w:line="252" w:lineRule="auto"/>
        <w:contextualSpacing/>
        <w:jc w:val="left"/>
        <w:rPr>
          <w:kern w:val="0"/>
          <w:sz w:val="20"/>
          <w:szCs w:val="20"/>
          <w:lang w:eastAsia="en-US"/>
        </w:rPr>
      </w:pPr>
    </w:p>
    <w:p w14:paraId="4D97FB11" w14:textId="77777777" w:rsidR="009D1F60" w:rsidRDefault="009D1F60" w:rsidP="003F2B00">
      <w:pPr>
        <w:shd w:val="clear" w:color="auto" w:fill="FFFFFF"/>
        <w:suppressAutoHyphens w:val="0"/>
        <w:spacing w:after="200" w:line="252" w:lineRule="auto"/>
        <w:contextualSpacing/>
        <w:jc w:val="left"/>
        <w:rPr>
          <w:kern w:val="0"/>
          <w:sz w:val="20"/>
          <w:szCs w:val="20"/>
          <w:lang w:eastAsia="en-US"/>
        </w:rPr>
      </w:pPr>
    </w:p>
    <w:p w14:paraId="5A87A1E7" w14:textId="77777777" w:rsidR="009D1F60" w:rsidRDefault="009D1F60" w:rsidP="003F2B00">
      <w:pPr>
        <w:shd w:val="clear" w:color="auto" w:fill="FFFFFF"/>
        <w:suppressAutoHyphens w:val="0"/>
        <w:spacing w:after="200" w:line="252" w:lineRule="auto"/>
        <w:contextualSpacing/>
        <w:jc w:val="left"/>
        <w:rPr>
          <w:kern w:val="0"/>
          <w:sz w:val="20"/>
          <w:szCs w:val="20"/>
          <w:lang w:eastAsia="en-US"/>
        </w:rPr>
      </w:pPr>
    </w:p>
    <w:p w14:paraId="205AF5E2" w14:textId="77777777" w:rsidR="00D67C82" w:rsidRDefault="00D67C82" w:rsidP="003F2B00">
      <w:pPr>
        <w:shd w:val="clear" w:color="auto" w:fill="FFFFFF"/>
        <w:suppressAutoHyphens w:val="0"/>
        <w:spacing w:after="200" w:line="252" w:lineRule="auto"/>
        <w:contextualSpacing/>
        <w:jc w:val="left"/>
        <w:rPr>
          <w:kern w:val="0"/>
          <w:sz w:val="20"/>
          <w:szCs w:val="20"/>
          <w:lang w:eastAsia="en-US"/>
        </w:rPr>
      </w:pPr>
    </w:p>
    <w:p w14:paraId="5C97A635" w14:textId="77777777" w:rsidR="00D67C82" w:rsidRDefault="00D67C82" w:rsidP="003F2B00">
      <w:pPr>
        <w:shd w:val="clear" w:color="auto" w:fill="FFFFFF"/>
        <w:suppressAutoHyphens w:val="0"/>
        <w:spacing w:after="200" w:line="252" w:lineRule="auto"/>
        <w:contextualSpacing/>
        <w:jc w:val="left"/>
        <w:rPr>
          <w:kern w:val="0"/>
          <w:sz w:val="20"/>
          <w:szCs w:val="20"/>
          <w:lang w:eastAsia="en-US"/>
        </w:rPr>
      </w:pPr>
    </w:p>
    <w:p w14:paraId="40D0278E" w14:textId="77777777" w:rsidR="00D67C82" w:rsidRDefault="00D67C82" w:rsidP="003F2B00">
      <w:pPr>
        <w:shd w:val="clear" w:color="auto" w:fill="FFFFFF"/>
        <w:suppressAutoHyphens w:val="0"/>
        <w:spacing w:after="200" w:line="252" w:lineRule="auto"/>
        <w:contextualSpacing/>
        <w:jc w:val="left"/>
        <w:rPr>
          <w:kern w:val="0"/>
          <w:sz w:val="20"/>
          <w:szCs w:val="20"/>
          <w:lang w:eastAsia="en-US"/>
        </w:rPr>
      </w:pPr>
    </w:p>
    <w:p w14:paraId="0C8A466F" w14:textId="77777777" w:rsidR="00D67C82" w:rsidRDefault="00D67C82" w:rsidP="003F2B00">
      <w:pPr>
        <w:shd w:val="clear" w:color="auto" w:fill="FFFFFF"/>
        <w:suppressAutoHyphens w:val="0"/>
        <w:spacing w:after="200" w:line="252" w:lineRule="auto"/>
        <w:contextualSpacing/>
        <w:jc w:val="left"/>
        <w:rPr>
          <w:kern w:val="0"/>
          <w:sz w:val="20"/>
          <w:szCs w:val="20"/>
          <w:lang w:eastAsia="en-US"/>
        </w:rPr>
      </w:pPr>
    </w:p>
    <w:p w14:paraId="2FBCCD9E" w14:textId="77777777" w:rsidR="00D67C82" w:rsidRDefault="00D67C82" w:rsidP="003F2B00">
      <w:pPr>
        <w:shd w:val="clear" w:color="auto" w:fill="FFFFFF"/>
        <w:suppressAutoHyphens w:val="0"/>
        <w:spacing w:after="200" w:line="252" w:lineRule="auto"/>
        <w:contextualSpacing/>
        <w:jc w:val="left"/>
        <w:rPr>
          <w:kern w:val="0"/>
          <w:sz w:val="20"/>
          <w:szCs w:val="20"/>
          <w:lang w:eastAsia="en-US"/>
        </w:rPr>
      </w:pPr>
    </w:p>
    <w:p w14:paraId="7928F033" w14:textId="77777777" w:rsidR="00D67C82" w:rsidRDefault="00D67C82" w:rsidP="003F2B00">
      <w:pPr>
        <w:shd w:val="clear" w:color="auto" w:fill="FFFFFF"/>
        <w:suppressAutoHyphens w:val="0"/>
        <w:spacing w:after="200" w:line="252" w:lineRule="auto"/>
        <w:contextualSpacing/>
        <w:jc w:val="left"/>
        <w:rPr>
          <w:kern w:val="0"/>
          <w:sz w:val="20"/>
          <w:szCs w:val="20"/>
          <w:lang w:eastAsia="en-US"/>
        </w:rPr>
      </w:pPr>
    </w:p>
    <w:p w14:paraId="3293D182" w14:textId="77777777" w:rsidR="009D1F60" w:rsidRDefault="009D1F60" w:rsidP="003F2B00">
      <w:pPr>
        <w:shd w:val="clear" w:color="auto" w:fill="FFFFFF"/>
        <w:suppressAutoHyphens w:val="0"/>
        <w:spacing w:after="200" w:line="252" w:lineRule="auto"/>
        <w:contextualSpacing/>
        <w:jc w:val="left"/>
        <w:rPr>
          <w:kern w:val="0"/>
          <w:sz w:val="20"/>
          <w:szCs w:val="20"/>
          <w:lang w:eastAsia="en-US"/>
        </w:rPr>
      </w:pPr>
    </w:p>
    <w:p w14:paraId="6BD9412A" w14:textId="77777777" w:rsidR="00606F2F" w:rsidRPr="007D79A0" w:rsidRDefault="00246A89" w:rsidP="003F2B00">
      <w:pPr>
        <w:shd w:val="clear" w:color="auto" w:fill="FFFFFF"/>
        <w:suppressAutoHyphens w:val="0"/>
        <w:spacing w:after="200" w:line="252" w:lineRule="auto"/>
        <w:contextualSpacing/>
        <w:jc w:val="left"/>
      </w:pPr>
      <w:r w:rsidRPr="007D79A0">
        <w:t xml:space="preserve">Rozdział I. </w:t>
      </w:r>
    </w:p>
    <w:p w14:paraId="08A5D967" w14:textId="77777777" w:rsidR="00497422" w:rsidRPr="007D79A0" w:rsidRDefault="00497422" w:rsidP="007D79A0">
      <w:pPr>
        <w:pStyle w:val="Styl1"/>
      </w:pPr>
      <w:r w:rsidRPr="007D79A0">
        <w:t>INFORMACJE OGÓLNE</w:t>
      </w:r>
    </w:p>
    <w:p w14:paraId="5D9202AF" w14:textId="77777777" w:rsidR="001C4E87" w:rsidRPr="007D79A0" w:rsidRDefault="007F09AE" w:rsidP="00A96BBD">
      <w:pPr>
        <w:pStyle w:val="Nagwek1"/>
        <w:keepLines/>
        <w:ind w:left="426" w:hanging="425"/>
        <w:rPr>
          <w:rFonts w:ascii="Arial" w:hAnsi="Arial"/>
          <w:color w:val="auto"/>
          <w:sz w:val="20"/>
          <w:szCs w:val="20"/>
        </w:rPr>
      </w:pPr>
      <w:r w:rsidRPr="007D79A0">
        <w:rPr>
          <w:rFonts w:ascii="Arial" w:hAnsi="Arial"/>
          <w:color w:val="auto"/>
          <w:sz w:val="20"/>
          <w:szCs w:val="20"/>
          <w:lang w:val="pl-PL"/>
        </w:rPr>
        <w:t xml:space="preserve">DANE </w:t>
      </w:r>
      <w:r w:rsidR="001C4E87" w:rsidRPr="007D79A0">
        <w:rPr>
          <w:rFonts w:ascii="Arial" w:hAnsi="Arial"/>
          <w:color w:val="auto"/>
          <w:sz w:val="20"/>
          <w:szCs w:val="20"/>
        </w:rPr>
        <w:t>ZAMAWIAJĄC</w:t>
      </w:r>
      <w:r w:rsidRPr="007D79A0">
        <w:rPr>
          <w:rFonts w:ascii="Arial" w:hAnsi="Arial"/>
          <w:color w:val="auto"/>
          <w:sz w:val="20"/>
          <w:szCs w:val="20"/>
          <w:lang w:val="pl-PL"/>
        </w:rPr>
        <w:t>EGO</w:t>
      </w:r>
      <w:r w:rsidR="00A96BBD" w:rsidRPr="007D79A0">
        <w:rPr>
          <w:rFonts w:ascii="Arial" w:hAnsi="Arial"/>
          <w:color w:val="auto"/>
          <w:sz w:val="20"/>
          <w:szCs w:val="20"/>
          <w:lang w:val="pl-PL"/>
        </w:rPr>
        <w:t>.</w:t>
      </w:r>
    </w:p>
    <w:p w14:paraId="457DCB3E" w14:textId="77777777" w:rsidR="004E5A31" w:rsidRPr="004E5A31" w:rsidRDefault="004E5A31" w:rsidP="004E5A31">
      <w:pPr>
        <w:rPr>
          <w:sz w:val="20"/>
          <w:szCs w:val="20"/>
        </w:rPr>
      </w:pPr>
      <w:r w:rsidRPr="004E5A31">
        <w:rPr>
          <w:sz w:val="20"/>
          <w:szCs w:val="20"/>
        </w:rPr>
        <w:t xml:space="preserve">Gmina Lelów </w:t>
      </w:r>
    </w:p>
    <w:p w14:paraId="05EAD0EF" w14:textId="77777777" w:rsidR="004E5A31" w:rsidRPr="004E5A31" w:rsidRDefault="004E5A31" w:rsidP="004E5A31">
      <w:pPr>
        <w:rPr>
          <w:sz w:val="20"/>
          <w:szCs w:val="20"/>
        </w:rPr>
      </w:pPr>
      <w:r w:rsidRPr="004E5A31">
        <w:rPr>
          <w:sz w:val="20"/>
          <w:szCs w:val="20"/>
        </w:rPr>
        <w:t xml:space="preserve">ul. Szczekocińska 18, </w:t>
      </w:r>
    </w:p>
    <w:p w14:paraId="1C5E1846" w14:textId="77777777" w:rsidR="004E5A31" w:rsidRPr="004E5A31" w:rsidRDefault="004E5A31" w:rsidP="004E5A31">
      <w:pPr>
        <w:rPr>
          <w:sz w:val="20"/>
          <w:szCs w:val="20"/>
        </w:rPr>
      </w:pPr>
      <w:r w:rsidRPr="004E5A31">
        <w:rPr>
          <w:sz w:val="20"/>
          <w:szCs w:val="20"/>
        </w:rPr>
        <w:t xml:space="preserve">42-235 Lelów, </w:t>
      </w:r>
    </w:p>
    <w:p w14:paraId="60D5F8CA" w14:textId="77777777" w:rsidR="0062664E" w:rsidRPr="0061698B" w:rsidRDefault="0062664E" w:rsidP="0062664E">
      <w:pPr>
        <w:pStyle w:val="Tekstpodstawowy"/>
        <w:spacing w:after="0"/>
        <w:rPr>
          <w:sz w:val="20"/>
          <w:szCs w:val="20"/>
        </w:rPr>
      </w:pPr>
      <w:r w:rsidRPr="0061698B">
        <w:rPr>
          <w:sz w:val="20"/>
          <w:szCs w:val="20"/>
        </w:rPr>
        <w:t xml:space="preserve">NIP </w:t>
      </w:r>
      <w:r w:rsidR="004E5A31">
        <w:rPr>
          <w:sz w:val="20"/>
          <w:szCs w:val="20"/>
        </w:rPr>
        <w:t>9492172992</w:t>
      </w:r>
    </w:p>
    <w:p w14:paraId="0BB6428A" w14:textId="77777777" w:rsidR="0062664E" w:rsidRPr="0061698B" w:rsidRDefault="0062664E" w:rsidP="0062664E">
      <w:pPr>
        <w:pStyle w:val="Tekstpodstawowy"/>
        <w:spacing w:after="0"/>
        <w:rPr>
          <w:sz w:val="20"/>
          <w:szCs w:val="20"/>
          <w:lang w:val="en-US"/>
        </w:rPr>
      </w:pPr>
      <w:r w:rsidRPr="0061698B">
        <w:rPr>
          <w:sz w:val="20"/>
          <w:szCs w:val="20"/>
          <w:lang w:val="en-US"/>
        </w:rPr>
        <w:t xml:space="preserve">REGON </w:t>
      </w:r>
      <w:r w:rsidR="004E5A31">
        <w:rPr>
          <w:sz w:val="20"/>
          <w:szCs w:val="20"/>
          <w:lang w:val="en-US"/>
        </w:rPr>
        <w:t>151398089</w:t>
      </w:r>
    </w:p>
    <w:p w14:paraId="6A2363D9" w14:textId="77777777" w:rsidR="004E5A31" w:rsidRPr="0061698B" w:rsidRDefault="004E5A31" w:rsidP="004E5A31">
      <w:pPr>
        <w:rPr>
          <w:sz w:val="20"/>
          <w:szCs w:val="20"/>
        </w:rPr>
      </w:pPr>
      <w:r w:rsidRPr="0061698B">
        <w:rPr>
          <w:sz w:val="20"/>
          <w:szCs w:val="20"/>
        </w:rPr>
        <w:t xml:space="preserve">tel. +48/34 355-01-21, </w:t>
      </w:r>
    </w:p>
    <w:p w14:paraId="6ABA731E" w14:textId="77777777" w:rsidR="004E5A31" w:rsidRPr="00AF2530" w:rsidRDefault="004E5A31" w:rsidP="004E5A31">
      <w:pPr>
        <w:rPr>
          <w:sz w:val="20"/>
          <w:szCs w:val="20"/>
          <w:lang w:val="en-US"/>
        </w:rPr>
      </w:pPr>
      <w:proofErr w:type="spellStart"/>
      <w:r w:rsidRPr="00AF2530">
        <w:rPr>
          <w:sz w:val="20"/>
          <w:szCs w:val="20"/>
          <w:lang w:val="en-US"/>
        </w:rPr>
        <w:t>faks</w:t>
      </w:r>
      <w:proofErr w:type="spellEnd"/>
      <w:r w:rsidRPr="00AF2530">
        <w:rPr>
          <w:sz w:val="20"/>
          <w:szCs w:val="20"/>
          <w:lang w:val="en-US"/>
        </w:rPr>
        <w:t xml:space="preserve"> +48/34 355-00-49, e mail: wojt@lelow.pl </w:t>
      </w:r>
    </w:p>
    <w:p w14:paraId="0DDF2656" w14:textId="77777777" w:rsidR="004E5A31" w:rsidRPr="0061698B" w:rsidRDefault="004E5A31" w:rsidP="004E5A31">
      <w:pPr>
        <w:pStyle w:val="Tekstpodstawowy"/>
        <w:spacing w:after="0"/>
        <w:rPr>
          <w:sz w:val="20"/>
          <w:szCs w:val="20"/>
        </w:rPr>
      </w:pPr>
      <w:r w:rsidRPr="0061698B">
        <w:rPr>
          <w:sz w:val="20"/>
          <w:szCs w:val="20"/>
        </w:rPr>
        <w:t>adres strony internetowej: www.biplelow.pl</w:t>
      </w:r>
    </w:p>
    <w:p w14:paraId="44CE5BF4" w14:textId="77777777" w:rsidR="00C63D82" w:rsidRPr="0061698B" w:rsidRDefault="00C63D82" w:rsidP="00F95FEB">
      <w:pPr>
        <w:pStyle w:val="Tekstpodstawowy"/>
        <w:spacing w:after="0"/>
        <w:rPr>
          <w:sz w:val="20"/>
          <w:szCs w:val="20"/>
        </w:rPr>
      </w:pPr>
    </w:p>
    <w:p w14:paraId="3BAA67A6" w14:textId="77777777" w:rsidR="00414515" w:rsidRPr="0061698B" w:rsidRDefault="00414515" w:rsidP="00414515">
      <w:pPr>
        <w:suppressAutoHyphens w:val="0"/>
        <w:jc w:val="left"/>
        <w:rPr>
          <w:b/>
          <w:kern w:val="0"/>
          <w:sz w:val="20"/>
          <w:szCs w:val="20"/>
          <w:lang w:eastAsia="en-US"/>
        </w:rPr>
      </w:pPr>
      <w:r w:rsidRPr="0061698B">
        <w:rPr>
          <w:b/>
          <w:kern w:val="0"/>
          <w:sz w:val="20"/>
          <w:szCs w:val="20"/>
          <w:lang w:eastAsia="en-US"/>
        </w:rPr>
        <w:t>Adres strony internetowej prowadzonego postępowania</w:t>
      </w:r>
      <w:r w:rsidR="000B51FC">
        <w:rPr>
          <w:b/>
          <w:kern w:val="0"/>
          <w:sz w:val="20"/>
          <w:szCs w:val="20"/>
          <w:lang w:eastAsia="en-US"/>
        </w:rPr>
        <w:t xml:space="preserve">: </w:t>
      </w:r>
      <w:hyperlink r:id="rId12" w:history="1">
        <w:r w:rsidR="00F409C5" w:rsidRPr="00220E8B">
          <w:rPr>
            <w:rStyle w:val="Hipercze"/>
            <w:b/>
            <w:kern w:val="0"/>
            <w:sz w:val="20"/>
            <w:szCs w:val="20"/>
            <w:lang w:eastAsia="en-US"/>
          </w:rPr>
          <w:t>https://gwlelow.e-zp.finn.pl/</w:t>
        </w:r>
      </w:hyperlink>
      <w:r w:rsidR="00F409C5">
        <w:rPr>
          <w:b/>
          <w:kern w:val="0"/>
          <w:sz w:val="20"/>
          <w:szCs w:val="20"/>
          <w:lang w:eastAsia="en-US"/>
        </w:rPr>
        <w:t xml:space="preserve"> </w:t>
      </w:r>
    </w:p>
    <w:p w14:paraId="13571423" w14:textId="77777777" w:rsidR="00414515" w:rsidRPr="0061698B" w:rsidRDefault="00414515" w:rsidP="00414515">
      <w:pPr>
        <w:suppressAutoHyphens w:val="0"/>
        <w:jc w:val="left"/>
        <w:rPr>
          <w:color w:val="333333"/>
          <w:kern w:val="0"/>
          <w:sz w:val="20"/>
          <w:szCs w:val="20"/>
          <w:shd w:val="clear" w:color="auto" w:fill="FFFFFF"/>
          <w:lang w:eastAsia="pl-PL"/>
        </w:rPr>
      </w:pPr>
      <w:r w:rsidRPr="0061698B">
        <w:rPr>
          <w:color w:val="333333"/>
          <w:kern w:val="0"/>
          <w:sz w:val="20"/>
          <w:szCs w:val="20"/>
          <w:shd w:val="clear" w:color="auto" w:fill="FFFFFF"/>
          <w:lang w:eastAsia="pl-PL"/>
        </w:rPr>
        <w:t>Na tej stronie udostępni</w:t>
      </w:r>
      <w:r w:rsidR="0062664E" w:rsidRPr="0061698B">
        <w:rPr>
          <w:color w:val="333333"/>
          <w:kern w:val="0"/>
          <w:sz w:val="20"/>
          <w:szCs w:val="20"/>
          <w:shd w:val="clear" w:color="auto" w:fill="FFFFFF"/>
          <w:lang w:eastAsia="pl-PL"/>
        </w:rPr>
        <w:t xml:space="preserve">ona będzie SWZ, </w:t>
      </w:r>
      <w:r w:rsidRPr="0061698B">
        <w:rPr>
          <w:color w:val="333333"/>
          <w:kern w:val="0"/>
          <w:sz w:val="20"/>
          <w:szCs w:val="20"/>
          <w:shd w:val="clear" w:color="auto" w:fill="FFFFFF"/>
          <w:lang w:eastAsia="pl-PL"/>
        </w:rPr>
        <w:t>zmiany i wyjaśnienia treści SWZ oraz inne dokumenty zamówienia bezpośrednio związane z postępowaniem o udzielenie zamówienia</w:t>
      </w:r>
      <w:r w:rsidR="0062664E" w:rsidRPr="0061698B">
        <w:rPr>
          <w:color w:val="333333"/>
          <w:kern w:val="0"/>
          <w:sz w:val="20"/>
          <w:szCs w:val="20"/>
          <w:shd w:val="clear" w:color="auto" w:fill="FFFFFF"/>
          <w:lang w:eastAsia="pl-PL"/>
        </w:rPr>
        <w:t>.</w:t>
      </w:r>
    </w:p>
    <w:p w14:paraId="0EAC4B79" w14:textId="77777777" w:rsidR="001C4E87" w:rsidRPr="004E5A31" w:rsidRDefault="001C4E87" w:rsidP="00F95FEB">
      <w:pPr>
        <w:pStyle w:val="Nagwek1"/>
        <w:spacing w:after="0"/>
        <w:rPr>
          <w:rFonts w:ascii="Arial" w:hAnsi="Arial"/>
          <w:color w:val="auto"/>
          <w:sz w:val="20"/>
          <w:szCs w:val="20"/>
        </w:rPr>
      </w:pPr>
      <w:r w:rsidRPr="004E5A31">
        <w:rPr>
          <w:rFonts w:ascii="Arial" w:hAnsi="Arial"/>
          <w:color w:val="auto"/>
          <w:sz w:val="20"/>
          <w:szCs w:val="20"/>
        </w:rPr>
        <w:t>TRYB UDZIELENIA ZAMÓWIENIA</w:t>
      </w:r>
      <w:r w:rsidR="00A96BBD" w:rsidRPr="004E5A31">
        <w:rPr>
          <w:rFonts w:ascii="Arial" w:hAnsi="Arial"/>
          <w:color w:val="auto"/>
          <w:sz w:val="20"/>
          <w:szCs w:val="20"/>
          <w:lang w:val="pl-PL"/>
        </w:rPr>
        <w:t>.</w:t>
      </w:r>
    </w:p>
    <w:p w14:paraId="02D822C0" w14:textId="77777777" w:rsidR="0013758D" w:rsidRDefault="007F6A25" w:rsidP="0035374F">
      <w:pPr>
        <w:pStyle w:val="Tekstpodstawowy"/>
        <w:spacing w:after="0"/>
        <w:rPr>
          <w:sz w:val="20"/>
          <w:szCs w:val="20"/>
        </w:rPr>
      </w:pPr>
      <w:r w:rsidRPr="0061698B">
        <w:rPr>
          <w:sz w:val="20"/>
          <w:szCs w:val="20"/>
        </w:rPr>
        <w:t xml:space="preserve">Postępowanie o udzielenie zamówienia publicznego prowadzone jest w trybie podstawowym bez negocjacji, o którym mowa w art. 275 pkt 1 ustawy </w:t>
      </w:r>
      <w:r w:rsidR="0013758D" w:rsidRPr="0061698B">
        <w:rPr>
          <w:sz w:val="20"/>
          <w:szCs w:val="20"/>
        </w:rPr>
        <w:t xml:space="preserve">z 11 września 2019 r. – Prawo zamówień publicznych (Dz.U. z </w:t>
      </w:r>
      <w:r w:rsidR="009E19CB" w:rsidRPr="0061698B">
        <w:rPr>
          <w:sz w:val="20"/>
          <w:szCs w:val="20"/>
        </w:rPr>
        <w:t>20</w:t>
      </w:r>
      <w:r w:rsidR="000810E8">
        <w:rPr>
          <w:sz w:val="20"/>
          <w:szCs w:val="20"/>
        </w:rPr>
        <w:t>2</w:t>
      </w:r>
      <w:r w:rsidR="000245BE">
        <w:rPr>
          <w:sz w:val="20"/>
          <w:szCs w:val="20"/>
        </w:rPr>
        <w:t>4</w:t>
      </w:r>
      <w:r w:rsidR="007A1FFA">
        <w:rPr>
          <w:sz w:val="20"/>
          <w:szCs w:val="20"/>
        </w:rPr>
        <w:t xml:space="preserve"> </w:t>
      </w:r>
      <w:r w:rsidR="009E19CB" w:rsidRPr="0061698B">
        <w:rPr>
          <w:sz w:val="20"/>
          <w:szCs w:val="20"/>
        </w:rPr>
        <w:t xml:space="preserve">r. poz. </w:t>
      </w:r>
      <w:r w:rsidR="000810E8">
        <w:rPr>
          <w:sz w:val="20"/>
          <w:szCs w:val="20"/>
        </w:rPr>
        <w:t>1</w:t>
      </w:r>
      <w:r w:rsidR="000245BE">
        <w:rPr>
          <w:sz w:val="20"/>
          <w:szCs w:val="20"/>
        </w:rPr>
        <w:t>320</w:t>
      </w:r>
      <w:r w:rsidR="0013758D" w:rsidRPr="0061698B">
        <w:rPr>
          <w:sz w:val="20"/>
          <w:szCs w:val="20"/>
        </w:rPr>
        <w:t xml:space="preserve">) – dalej: ustawa </w:t>
      </w:r>
      <w:proofErr w:type="spellStart"/>
      <w:r w:rsidR="0013758D" w:rsidRPr="0061698B">
        <w:rPr>
          <w:sz w:val="20"/>
          <w:szCs w:val="20"/>
        </w:rPr>
        <w:t>Pzp</w:t>
      </w:r>
      <w:proofErr w:type="spellEnd"/>
      <w:r w:rsidR="0013758D" w:rsidRPr="0061698B">
        <w:rPr>
          <w:sz w:val="20"/>
          <w:szCs w:val="20"/>
        </w:rPr>
        <w:t>.</w:t>
      </w:r>
    </w:p>
    <w:p w14:paraId="38B9BF4C" w14:textId="77777777" w:rsidR="00647297" w:rsidRPr="0061698B" w:rsidRDefault="00647297" w:rsidP="0035374F">
      <w:pPr>
        <w:pStyle w:val="Tekstpodstawowy"/>
        <w:spacing w:after="0"/>
        <w:rPr>
          <w:sz w:val="20"/>
          <w:szCs w:val="20"/>
        </w:rPr>
      </w:pPr>
    </w:p>
    <w:p w14:paraId="48EC8C25" w14:textId="77777777" w:rsidR="00647297" w:rsidRPr="0061698B" w:rsidRDefault="00647297" w:rsidP="00647297">
      <w:pPr>
        <w:pStyle w:val="Tekstpodstawowy"/>
        <w:spacing w:after="0"/>
        <w:rPr>
          <w:b/>
          <w:sz w:val="20"/>
          <w:szCs w:val="20"/>
        </w:rPr>
      </w:pPr>
      <w:r w:rsidRPr="0061698B">
        <w:rPr>
          <w:b/>
          <w:sz w:val="20"/>
          <w:szCs w:val="20"/>
        </w:rPr>
        <w:t>Do spraw nieuregulowanych w niniejszej SWZ mają zastosowanie przepisy w/w ustawy.</w:t>
      </w:r>
    </w:p>
    <w:p w14:paraId="35C94780" w14:textId="77777777" w:rsidR="00E86620" w:rsidRPr="004E5A31" w:rsidRDefault="00E86620" w:rsidP="00A96BBD">
      <w:pPr>
        <w:pStyle w:val="Nagwek1"/>
        <w:spacing w:after="0"/>
        <w:rPr>
          <w:rFonts w:ascii="Arial" w:hAnsi="Arial"/>
          <w:color w:val="auto"/>
          <w:sz w:val="20"/>
          <w:szCs w:val="20"/>
        </w:rPr>
      </w:pPr>
      <w:r w:rsidRPr="004E5A31">
        <w:rPr>
          <w:rFonts w:ascii="Arial" w:hAnsi="Arial"/>
          <w:color w:val="auto"/>
          <w:sz w:val="20"/>
          <w:szCs w:val="20"/>
        </w:rPr>
        <w:t>WYKONAWCY/PODWYKONAWCY/PODMIOTY TRZECIE UDOSTĘPNIAJĄCE WYKONAWCY SWÓJ POTENCJAŁ</w:t>
      </w:r>
      <w:r w:rsidR="00A96BBD" w:rsidRPr="004E5A31">
        <w:rPr>
          <w:rFonts w:ascii="Arial" w:hAnsi="Arial"/>
          <w:color w:val="auto"/>
          <w:sz w:val="20"/>
          <w:szCs w:val="20"/>
          <w:lang w:val="pl-PL"/>
        </w:rPr>
        <w:t>.</w:t>
      </w:r>
    </w:p>
    <w:p w14:paraId="05C8CE19" w14:textId="77777777" w:rsidR="00611AA9" w:rsidRPr="0061698B" w:rsidRDefault="00611AA9">
      <w:pPr>
        <w:numPr>
          <w:ilvl w:val="0"/>
          <w:numId w:val="12"/>
        </w:numPr>
        <w:suppressAutoHyphens w:val="0"/>
        <w:spacing w:after="200" w:line="252" w:lineRule="auto"/>
        <w:contextualSpacing/>
        <w:rPr>
          <w:sz w:val="20"/>
          <w:szCs w:val="20"/>
          <w:lang w:eastAsia="en-US"/>
        </w:rPr>
      </w:pPr>
      <w:r w:rsidRPr="004E5A31">
        <w:rPr>
          <w:b/>
          <w:sz w:val="20"/>
          <w:szCs w:val="20"/>
          <w:lang w:eastAsia="en-US"/>
        </w:rPr>
        <w:t xml:space="preserve">Wykonawcą </w:t>
      </w:r>
      <w:r w:rsidRPr="004E5A31">
        <w:rPr>
          <w:bCs/>
          <w:sz w:val="20"/>
          <w:szCs w:val="20"/>
          <w:lang w:eastAsia="en-US"/>
        </w:rPr>
        <w:t>jest</w:t>
      </w:r>
      <w:r w:rsidRPr="004E5A31">
        <w:rPr>
          <w:sz w:val="20"/>
          <w:szCs w:val="20"/>
          <w:lang w:eastAsia="en-US"/>
        </w:rPr>
        <w:t xml:space="preserve"> osoba fizyczna</w:t>
      </w:r>
      <w:r w:rsidRPr="0061698B">
        <w:rPr>
          <w:sz w:val="20"/>
          <w:szCs w:val="20"/>
          <w:lang w:eastAsia="en-US"/>
        </w:rPr>
        <w:t>,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03974B56" w14:textId="77777777" w:rsidR="00611AA9" w:rsidRPr="0061698B" w:rsidRDefault="00611AA9">
      <w:pPr>
        <w:numPr>
          <w:ilvl w:val="0"/>
          <w:numId w:val="12"/>
        </w:numPr>
        <w:suppressAutoHyphens w:val="0"/>
        <w:spacing w:after="200" w:line="252" w:lineRule="auto"/>
        <w:contextualSpacing/>
        <w:rPr>
          <w:sz w:val="20"/>
          <w:szCs w:val="20"/>
          <w:lang w:eastAsia="en-US"/>
        </w:rPr>
      </w:pPr>
      <w:r w:rsidRPr="0061698B">
        <w:rPr>
          <w:sz w:val="20"/>
          <w:szCs w:val="20"/>
          <w:lang w:eastAsia="en-US"/>
        </w:rPr>
        <w:t xml:space="preserve">Zamawiający </w:t>
      </w:r>
      <w:r w:rsidRPr="0061698B">
        <w:rPr>
          <w:sz w:val="20"/>
          <w:szCs w:val="20"/>
          <w:u w:val="single"/>
          <w:lang w:eastAsia="en-US"/>
        </w:rPr>
        <w:t>nie zastrzega</w:t>
      </w:r>
      <w:r w:rsidRPr="0061698B">
        <w:rPr>
          <w:sz w:val="20"/>
          <w:szCs w:val="20"/>
          <w:lang w:eastAsia="en-US"/>
        </w:rPr>
        <w:t xml:space="preserve"> możliwości ubiegania się o udzielenie zamówienia wyłącznie przez wykonawców, o których mowa w art. 94 ustawy </w:t>
      </w:r>
      <w:proofErr w:type="spellStart"/>
      <w:r w:rsidRPr="0061698B">
        <w:rPr>
          <w:sz w:val="20"/>
          <w:szCs w:val="20"/>
          <w:lang w:eastAsia="en-US"/>
        </w:rPr>
        <w:t>Pzp</w:t>
      </w:r>
      <w:proofErr w:type="spellEnd"/>
      <w:r w:rsidRPr="0061698B">
        <w:rPr>
          <w:sz w:val="20"/>
          <w:szCs w:val="20"/>
          <w:lang w:eastAsia="en-US"/>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5E31C2D6" w14:textId="77777777" w:rsidR="00611AA9" w:rsidRPr="0061698B" w:rsidRDefault="00611AA9">
      <w:pPr>
        <w:numPr>
          <w:ilvl w:val="0"/>
          <w:numId w:val="12"/>
        </w:numPr>
        <w:suppressAutoHyphens w:val="0"/>
        <w:spacing w:after="200" w:line="252" w:lineRule="auto"/>
        <w:contextualSpacing/>
        <w:rPr>
          <w:sz w:val="20"/>
          <w:szCs w:val="20"/>
          <w:lang w:eastAsia="en-US"/>
        </w:rPr>
      </w:pPr>
      <w:r w:rsidRPr="0061698B">
        <w:rPr>
          <w:sz w:val="20"/>
          <w:szCs w:val="20"/>
          <w:lang w:eastAsia="en-US"/>
        </w:rPr>
        <w:t>Zamówienie może zostać udzielone wykonawcy, który:</w:t>
      </w:r>
    </w:p>
    <w:p w14:paraId="360C661B" w14:textId="77777777" w:rsidR="00611AA9" w:rsidRPr="0061698B" w:rsidRDefault="00611AA9">
      <w:pPr>
        <w:numPr>
          <w:ilvl w:val="0"/>
          <w:numId w:val="13"/>
        </w:numPr>
        <w:suppressAutoHyphens w:val="0"/>
        <w:spacing w:after="200" w:line="252" w:lineRule="auto"/>
        <w:ind w:hanging="654"/>
        <w:contextualSpacing/>
        <w:rPr>
          <w:sz w:val="20"/>
          <w:szCs w:val="20"/>
          <w:lang w:eastAsia="en-US"/>
        </w:rPr>
      </w:pPr>
      <w:r w:rsidRPr="0061698B">
        <w:rPr>
          <w:sz w:val="20"/>
          <w:szCs w:val="20"/>
          <w:lang w:eastAsia="en-US"/>
        </w:rPr>
        <w:t xml:space="preserve">spełnia warunki udziału w postępowaniu opisane w rozdziale II podrozdziale 7 SWZ, </w:t>
      </w:r>
    </w:p>
    <w:p w14:paraId="14B5F5E6" w14:textId="77777777" w:rsidR="00611AA9" w:rsidRPr="0061698B" w:rsidRDefault="00611AA9">
      <w:pPr>
        <w:numPr>
          <w:ilvl w:val="0"/>
          <w:numId w:val="13"/>
        </w:numPr>
        <w:suppressAutoHyphens w:val="0"/>
        <w:spacing w:after="200" w:line="252" w:lineRule="auto"/>
        <w:ind w:hanging="654"/>
        <w:contextualSpacing/>
        <w:rPr>
          <w:sz w:val="20"/>
          <w:szCs w:val="20"/>
          <w:lang w:eastAsia="en-US"/>
        </w:rPr>
      </w:pPr>
      <w:r w:rsidRPr="0061698B">
        <w:rPr>
          <w:sz w:val="20"/>
          <w:szCs w:val="20"/>
          <w:lang w:eastAsia="en-US"/>
        </w:rPr>
        <w:t xml:space="preserve">nie podlega wykluczeniu na podstawie art. 108 ust. 1 ustawy </w:t>
      </w:r>
      <w:proofErr w:type="spellStart"/>
      <w:r w:rsidRPr="0061698B">
        <w:rPr>
          <w:sz w:val="20"/>
          <w:szCs w:val="20"/>
          <w:lang w:eastAsia="en-US"/>
        </w:rPr>
        <w:t>Pzp</w:t>
      </w:r>
      <w:proofErr w:type="spellEnd"/>
      <w:r w:rsidRPr="0061698B">
        <w:rPr>
          <w:sz w:val="20"/>
          <w:szCs w:val="20"/>
          <w:lang w:eastAsia="en-US"/>
        </w:rPr>
        <w:t xml:space="preserve">, </w:t>
      </w:r>
    </w:p>
    <w:p w14:paraId="23A73519" w14:textId="77777777" w:rsidR="00611AA9" w:rsidRPr="0061698B" w:rsidRDefault="00611AA9">
      <w:pPr>
        <w:numPr>
          <w:ilvl w:val="0"/>
          <w:numId w:val="13"/>
        </w:numPr>
        <w:suppressAutoHyphens w:val="0"/>
        <w:spacing w:after="200" w:line="252" w:lineRule="auto"/>
        <w:ind w:hanging="654"/>
        <w:contextualSpacing/>
        <w:rPr>
          <w:sz w:val="20"/>
          <w:szCs w:val="20"/>
          <w:lang w:eastAsia="en-US"/>
        </w:rPr>
      </w:pPr>
      <w:r w:rsidRPr="0061698B">
        <w:rPr>
          <w:sz w:val="20"/>
          <w:szCs w:val="20"/>
          <w:lang w:eastAsia="en-US"/>
        </w:rPr>
        <w:t xml:space="preserve">złożył ofertę niepodlegającą odrzuceniu na podstawie art. 226 ust. 1 ustawy </w:t>
      </w:r>
      <w:proofErr w:type="spellStart"/>
      <w:r w:rsidRPr="0061698B">
        <w:rPr>
          <w:sz w:val="20"/>
          <w:szCs w:val="20"/>
          <w:lang w:eastAsia="en-US"/>
        </w:rPr>
        <w:t>Pzp</w:t>
      </w:r>
      <w:proofErr w:type="spellEnd"/>
      <w:r w:rsidRPr="0061698B">
        <w:rPr>
          <w:sz w:val="20"/>
          <w:szCs w:val="20"/>
          <w:lang w:eastAsia="en-US"/>
        </w:rPr>
        <w:t>.</w:t>
      </w:r>
    </w:p>
    <w:p w14:paraId="60ACD0EE" w14:textId="77777777" w:rsidR="00611AA9" w:rsidRPr="0061698B" w:rsidRDefault="00611AA9">
      <w:pPr>
        <w:numPr>
          <w:ilvl w:val="0"/>
          <w:numId w:val="12"/>
        </w:numPr>
        <w:suppressAutoHyphens w:val="0"/>
        <w:spacing w:after="200" w:line="252" w:lineRule="auto"/>
        <w:contextualSpacing/>
        <w:jc w:val="left"/>
        <w:rPr>
          <w:bCs/>
          <w:kern w:val="0"/>
          <w:sz w:val="20"/>
          <w:szCs w:val="20"/>
          <w:lang w:eastAsia="en-US"/>
        </w:rPr>
      </w:pPr>
      <w:r w:rsidRPr="0061698B">
        <w:rPr>
          <w:kern w:val="0"/>
          <w:sz w:val="20"/>
          <w:szCs w:val="20"/>
          <w:lang w:eastAsia="en-US"/>
        </w:rPr>
        <w:t>Wykonawcy mogą wspólnie ubiegać się o udzielenie zamówienia. W takim przypadku:</w:t>
      </w:r>
    </w:p>
    <w:p w14:paraId="60D813EC" w14:textId="77777777" w:rsidR="00184ECF" w:rsidRPr="0061698B" w:rsidRDefault="00611AA9">
      <w:pPr>
        <w:numPr>
          <w:ilvl w:val="0"/>
          <w:numId w:val="14"/>
        </w:numPr>
        <w:suppressAutoHyphens w:val="0"/>
        <w:spacing w:after="200" w:line="252" w:lineRule="auto"/>
        <w:ind w:left="709" w:hanging="283"/>
        <w:contextualSpacing/>
        <w:rPr>
          <w:b/>
          <w:bCs/>
          <w:kern w:val="0"/>
          <w:sz w:val="20"/>
          <w:szCs w:val="20"/>
          <w:lang w:eastAsia="en-US"/>
        </w:rPr>
      </w:pPr>
      <w:r w:rsidRPr="0061698B">
        <w:rPr>
          <w:bCs/>
          <w:kern w:val="0"/>
          <w:sz w:val="20"/>
          <w:szCs w:val="20"/>
          <w:lang w:eastAsia="en-US"/>
        </w:rPr>
        <w:t xml:space="preserve">Wykonawcy występujący wspólnie są zobowiązani do ustanowienia pełnomocnika </w:t>
      </w:r>
      <w:r w:rsidR="00A13BAC">
        <w:rPr>
          <w:bCs/>
          <w:kern w:val="0"/>
          <w:sz w:val="20"/>
          <w:szCs w:val="20"/>
          <w:lang w:eastAsia="en-US"/>
        </w:rPr>
        <w:br/>
      </w:r>
      <w:r w:rsidRPr="0061698B">
        <w:rPr>
          <w:bCs/>
          <w:kern w:val="0"/>
          <w:sz w:val="20"/>
          <w:szCs w:val="20"/>
          <w:lang w:eastAsia="en-US"/>
        </w:rPr>
        <w:t>do reprezentowania ich w postępowaniu albo do reprezentowania ich w postępowaniu i zawarcia umowy w sprawie przedmiotowego zamówienia publicznego.</w:t>
      </w:r>
    </w:p>
    <w:p w14:paraId="5C81404A" w14:textId="77777777" w:rsidR="00611AA9" w:rsidRPr="0061698B" w:rsidRDefault="00611AA9">
      <w:pPr>
        <w:numPr>
          <w:ilvl w:val="0"/>
          <w:numId w:val="14"/>
        </w:numPr>
        <w:suppressAutoHyphens w:val="0"/>
        <w:spacing w:after="200" w:line="252" w:lineRule="auto"/>
        <w:ind w:left="709" w:hanging="283"/>
        <w:contextualSpacing/>
        <w:rPr>
          <w:b/>
          <w:bCs/>
          <w:kern w:val="0"/>
          <w:sz w:val="20"/>
          <w:szCs w:val="20"/>
          <w:lang w:eastAsia="en-US"/>
        </w:rPr>
      </w:pPr>
      <w:r w:rsidRPr="0061698B">
        <w:rPr>
          <w:bCs/>
          <w:kern w:val="0"/>
          <w:sz w:val="20"/>
          <w:szCs w:val="20"/>
          <w:lang w:eastAsia="en-US"/>
        </w:rPr>
        <w:t>Wszelka korespondencja będzie prowadzona przez zamawiającego wyłącznie z pełnomocnikiem.</w:t>
      </w:r>
    </w:p>
    <w:p w14:paraId="658C44E0" w14:textId="77777777" w:rsidR="00184ECF" w:rsidRPr="0061698B" w:rsidRDefault="00184ECF">
      <w:pPr>
        <w:numPr>
          <w:ilvl w:val="0"/>
          <w:numId w:val="12"/>
        </w:numPr>
        <w:suppressAutoHyphens w:val="0"/>
        <w:spacing w:after="200" w:line="252" w:lineRule="auto"/>
        <w:contextualSpacing/>
        <w:rPr>
          <w:sz w:val="20"/>
          <w:szCs w:val="20"/>
          <w:lang w:eastAsia="en-US"/>
        </w:rPr>
      </w:pPr>
      <w:r w:rsidRPr="0061698B">
        <w:rPr>
          <w:sz w:val="20"/>
          <w:szCs w:val="20"/>
          <w:lang w:eastAsia="en-US"/>
        </w:rPr>
        <w:t>Potencjał podmiotu trzeciego</w:t>
      </w:r>
      <w:r w:rsidR="00E10DF8" w:rsidRPr="0061698B">
        <w:rPr>
          <w:sz w:val="20"/>
          <w:szCs w:val="20"/>
          <w:lang w:eastAsia="en-US"/>
        </w:rPr>
        <w:t>.</w:t>
      </w:r>
      <w:r w:rsidRPr="0061698B">
        <w:rPr>
          <w:sz w:val="20"/>
          <w:szCs w:val="20"/>
          <w:lang w:eastAsia="en-US"/>
        </w:rPr>
        <w:t xml:space="preserve"> </w:t>
      </w:r>
    </w:p>
    <w:p w14:paraId="513B3817" w14:textId="77777777" w:rsidR="002E2021" w:rsidRPr="0061698B" w:rsidRDefault="00184ECF" w:rsidP="002E2021">
      <w:pPr>
        <w:spacing w:after="200" w:line="252" w:lineRule="auto"/>
        <w:ind w:left="360"/>
        <w:contextualSpacing/>
        <w:rPr>
          <w:sz w:val="20"/>
          <w:szCs w:val="20"/>
          <w:lang w:eastAsia="en-US"/>
        </w:rPr>
      </w:pPr>
      <w:r w:rsidRPr="0061698B">
        <w:rPr>
          <w:sz w:val="20"/>
          <w:szCs w:val="20"/>
          <w:lang w:eastAsia="en-US"/>
        </w:rPr>
        <w:t xml:space="preserve">W celu potwierdzenia spełnienia warunków udziału w postępowaniu, wykonawca może polegać </w:t>
      </w:r>
      <w:r w:rsidR="009509BB">
        <w:rPr>
          <w:sz w:val="20"/>
          <w:szCs w:val="20"/>
          <w:lang w:eastAsia="en-US"/>
        </w:rPr>
        <w:br/>
      </w:r>
      <w:r w:rsidRPr="0061698B">
        <w:rPr>
          <w:sz w:val="20"/>
          <w:szCs w:val="20"/>
          <w:lang w:eastAsia="en-US"/>
        </w:rPr>
        <w:t xml:space="preserve">na potencjale podmiotu trzeciego na zasadach opisanych w art. 118–123 ustawy </w:t>
      </w:r>
      <w:proofErr w:type="spellStart"/>
      <w:r w:rsidRPr="0061698B">
        <w:rPr>
          <w:sz w:val="20"/>
          <w:szCs w:val="20"/>
          <w:lang w:eastAsia="en-US"/>
        </w:rPr>
        <w:t>Pzp</w:t>
      </w:r>
      <w:proofErr w:type="spellEnd"/>
      <w:r w:rsidRPr="0061698B">
        <w:rPr>
          <w:sz w:val="20"/>
          <w:szCs w:val="20"/>
          <w:lang w:eastAsia="en-US"/>
        </w:rPr>
        <w:t>. Podmiot trzeci, na potencjał</w:t>
      </w:r>
      <w:r w:rsidR="009F5AF4" w:rsidRPr="0061698B">
        <w:rPr>
          <w:sz w:val="20"/>
          <w:szCs w:val="20"/>
          <w:lang w:eastAsia="en-US"/>
        </w:rPr>
        <w:t>,</w:t>
      </w:r>
      <w:r w:rsidRPr="0061698B">
        <w:rPr>
          <w:sz w:val="20"/>
          <w:szCs w:val="20"/>
          <w:lang w:eastAsia="en-US"/>
        </w:rPr>
        <w:t xml:space="preserve"> którego wykonawca powołuje się w celu wykazania spełnienia warunków udziału </w:t>
      </w:r>
      <w:r w:rsidR="002439B7">
        <w:rPr>
          <w:sz w:val="20"/>
          <w:szCs w:val="20"/>
          <w:lang w:eastAsia="en-US"/>
        </w:rPr>
        <w:br/>
      </w:r>
      <w:r w:rsidRPr="0061698B">
        <w:rPr>
          <w:sz w:val="20"/>
          <w:szCs w:val="20"/>
          <w:lang w:eastAsia="en-US"/>
        </w:rPr>
        <w:t>w postępowaniu, nie może podlegać wykluczeniu na podstawie art. 108 ust. 1</w:t>
      </w:r>
      <w:r w:rsidR="00B12D17" w:rsidRPr="0061698B">
        <w:rPr>
          <w:sz w:val="20"/>
          <w:szCs w:val="20"/>
          <w:lang w:eastAsia="en-US"/>
        </w:rPr>
        <w:t>.</w:t>
      </w:r>
      <w:r w:rsidRPr="0061698B">
        <w:rPr>
          <w:sz w:val="20"/>
          <w:szCs w:val="20"/>
          <w:lang w:eastAsia="en-US"/>
        </w:rPr>
        <w:t xml:space="preserve"> </w:t>
      </w:r>
    </w:p>
    <w:p w14:paraId="67E3A7B7" w14:textId="77777777" w:rsidR="00726E80" w:rsidRPr="0061698B" w:rsidRDefault="002E2021">
      <w:pPr>
        <w:numPr>
          <w:ilvl w:val="0"/>
          <w:numId w:val="12"/>
        </w:numPr>
        <w:spacing w:line="252" w:lineRule="auto"/>
        <w:contextualSpacing/>
        <w:rPr>
          <w:sz w:val="20"/>
          <w:szCs w:val="20"/>
          <w:lang w:eastAsia="en-US"/>
        </w:rPr>
      </w:pPr>
      <w:r w:rsidRPr="0061698B">
        <w:rPr>
          <w:sz w:val="20"/>
          <w:szCs w:val="20"/>
          <w:lang w:eastAsia="en-US"/>
        </w:rPr>
        <w:t>Podwykonawstwo</w:t>
      </w:r>
      <w:r w:rsidR="00E10DF8" w:rsidRPr="0061698B">
        <w:rPr>
          <w:sz w:val="20"/>
          <w:szCs w:val="20"/>
          <w:lang w:eastAsia="en-US"/>
        </w:rPr>
        <w:t>.</w:t>
      </w:r>
    </w:p>
    <w:p w14:paraId="23A5FDC2" w14:textId="77777777" w:rsidR="00E86620" w:rsidRPr="0061698B" w:rsidRDefault="002E2021" w:rsidP="00302AB0">
      <w:pPr>
        <w:spacing w:after="200" w:line="252" w:lineRule="auto"/>
        <w:ind w:left="360"/>
        <w:contextualSpacing/>
        <w:rPr>
          <w:sz w:val="20"/>
          <w:szCs w:val="20"/>
        </w:rPr>
      </w:pPr>
      <w:r w:rsidRPr="0061698B">
        <w:rPr>
          <w:sz w:val="20"/>
          <w:szCs w:val="20"/>
          <w:lang w:eastAsia="en-US"/>
        </w:rPr>
        <w:t xml:space="preserve">Zamawiający </w:t>
      </w:r>
      <w:r w:rsidR="00302AB0">
        <w:rPr>
          <w:sz w:val="20"/>
          <w:szCs w:val="20"/>
          <w:lang w:eastAsia="en-US"/>
        </w:rPr>
        <w:t>nie zastrzega</w:t>
      </w:r>
      <w:r w:rsidRPr="0061698B">
        <w:rPr>
          <w:sz w:val="20"/>
          <w:szCs w:val="20"/>
          <w:lang w:eastAsia="en-US"/>
        </w:rPr>
        <w:t xml:space="preserve"> osobistego wykonania p</w:t>
      </w:r>
      <w:r w:rsidR="00302AB0">
        <w:rPr>
          <w:sz w:val="20"/>
          <w:szCs w:val="20"/>
          <w:lang w:eastAsia="en-US"/>
        </w:rPr>
        <w:t>rzez wykonawcę kluczowych zadań.</w:t>
      </w:r>
    </w:p>
    <w:p w14:paraId="3204D2FE" w14:textId="77777777" w:rsidR="009D15CA" w:rsidRPr="00302AB0" w:rsidRDefault="00DE7208" w:rsidP="00A96BBD">
      <w:pPr>
        <w:pStyle w:val="Nagwek1"/>
        <w:spacing w:before="0" w:after="0"/>
        <w:rPr>
          <w:rFonts w:ascii="Arial" w:hAnsi="Arial"/>
          <w:color w:val="auto"/>
          <w:sz w:val="20"/>
          <w:szCs w:val="20"/>
          <w:lang w:val="pl-PL"/>
        </w:rPr>
      </w:pPr>
      <w:r w:rsidRPr="00302AB0">
        <w:rPr>
          <w:rFonts w:ascii="Arial" w:hAnsi="Arial"/>
          <w:color w:val="auto"/>
          <w:sz w:val="20"/>
          <w:szCs w:val="20"/>
          <w:lang w:val="pl-PL"/>
        </w:rPr>
        <w:t>KOMUNIKACJA W POSTĘPOWANIU.</w:t>
      </w:r>
    </w:p>
    <w:p w14:paraId="7E1F3A1A" w14:textId="77777777" w:rsidR="00EC6161" w:rsidRDefault="00EC6161">
      <w:pPr>
        <w:numPr>
          <w:ilvl w:val="0"/>
          <w:numId w:val="44"/>
        </w:numPr>
        <w:suppressAutoHyphens w:val="0"/>
        <w:spacing w:after="200" w:line="252" w:lineRule="auto"/>
        <w:contextualSpacing/>
        <w:rPr>
          <w:sz w:val="20"/>
          <w:szCs w:val="20"/>
        </w:rPr>
      </w:pPr>
      <w:r w:rsidRPr="001347D5">
        <w:rPr>
          <w:sz w:val="20"/>
          <w:szCs w:val="20"/>
        </w:rPr>
        <w:t xml:space="preserve">W postępowaniu o udzielenie zamówienia publicznego komunikacja między Zamawiającym </w:t>
      </w:r>
      <w:r>
        <w:rPr>
          <w:sz w:val="20"/>
          <w:szCs w:val="20"/>
        </w:rPr>
        <w:br/>
      </w:r>
      <w:r w:rsidRPr="001347D5">
        <w:rPr>
          <w:sz w:val="20"/>
          <w:szCs w:val="20"/>
        </w:rPr>
        <w:t xml:space="preserve">a wykonawcami odbywa się przy użyciu </w:t>
      </w:r>
      <w:r w:rsidR="00F409C5" w:rsidRPr="00F409C5">
        <w:rPr>
          <w:b/>
          <w:bCs/>
          <w:sz w:val="20"/>
          <w:szCs w:val="20"/>
          <w:u w:val="double"/>
        </w:rPr>
        <w:t>Systemu E-Zamówienia Publiczne</w:t>
      </w:r>
      <w:r w:rsidR="00F409C5">
        <w:rPr>
          <w:b/>
          <w:bCs/>
          <w:sz w:val="20"/>
          <w:szCs w:val="20"/>
          <w:u w:val="double"/>
        </w:rPr>
        <w:t xml:space="preserve"> Gminy Lelów</w:t>
      </w:r>
      <w:r w:rsidRPr="001347D5">
        <w:rPr>
          <w:sz w:val="20"/>
          <w:szCs w:val="20"/>
        </w:rPr>
        <w:t xml:space="preserve">, </w:t>
      </w:r>
      <w:r w:rsidR="00F409C5" w:rsidRPr="00F409C5">
        <w:rPr>
          <w:sz w:val="20"/>
          <w:szCs w:val="20"/>
        </w:rPr>
        <w:t>(zwanego dalej Systemem e-ZP lub Systemem) dostępnego pod adresem</w:t>
      </w:r>
      <w:r w:rsidR="00F409C5">
        <w:rPr>
          <w:sz w:val="20"/>
          <w:szCs w:val="20"/>
        </w:rPr>
        <w:t xml:space="preserve"> </w:t>
      </w:r>
      <w:hyperlink r:id="rId13" w:history="1">
        <w:r w:rsidR="00F409C5" w:rsidRPr="00F409C5">
          <w:rPr>
            <w:rStyle w:val="Hipercze"/>
            <w:b/>
            <w:sz w:val="20"/>
            <w:szCs w:val="20"/>
          </w:rPr>
          <w:t>https://gwlelow.e-zp.finn.pl/</w:t>
        </w:r>
      </w:hyperlink>
      <w:r>
        <w:rPr>
          <w:sz w:val="20"/>
          <w:szCs w:val="20"/>
        </w:rPr>
        <w:t>;</w:t>
      </w:r>
    </w:p>
    <w:p w14:paraId="0F0503DD" w14:textId="77777777" w:rsidR="00EC6161" w:rsidRDefault="00EC6161">
      <w:pPr>
        <w:numPr>
          <w:ilvl w:val="0"/>
          <w:numId w:val="44"/>
        </w:numPr>
        <w:suppressAutoHyphens w:val="0"/>
        <w:spacing w:after="200" w:line="252" w:lineRule="auto"/>
        <w:ind w:left="709"/>
        <w:contextualSpacing/>
        <w:rPr>
          <w:sz w:val="20"/>
          <w:szCs w:val="20"/>
        </w:rPr>
      </w:pPr>
      <w:r w:rsidRPr="001347D5">
        <w:rPr>
          <w:sz w:val="20"/>
          <w:szCs w:val="20"/>
        </w:rPr>
        <w:t xml:space="preserve">Korzystanie z </w:t>
      </w:r>
      <w:r w:rsidR="00F409C5">
        <w:rPr>
          <w:sz w:val="20"/>
          <w:szCs w:val="20"/>
        </w:rPr>
        <w:t>systemu e-ZP</w:t>
      </w:r>
      <w:r w:rsidRPr="001347D5">
        <w:rPr>
          <w:sz w:val="20"/>
          <w:szCs w:val="20"/>
        </w:rPr>
        <w:t xml:space="preserve"> jest bezpłatne. </w:t>
      </w:r>
    </w:p>
    <w:p w14:paraId="4E71F80C" w14:textId="77777777" w:rsidR="00EC6161" w:rsidRPr="00301D9A" w:rsidRDefault="00EC6161">
      <w:pPr>
        <w:numPr>
          <w:ilvl w:val="0"/>
          <w:numId w:val="44"/>
        </w:numPr>
        <w:suppressAutoHyphens w:val="0"/>
        <w:spacing w:after="200" w:line="252" w:lineRule="auto"/>
        <w:ind w:left="709"/>
        <w:contextualSpacing/>
        <w:rPr>
          <w:bCs/>
          <w:i/>
          <w:iCs/>
          <w:sz w:val="20"/>
          <w:szCs w:val="20"/>
        </w:rPr>
      </w:pPr>
      <w:r w:rsidRPr="001347D5">
        <w:rPr>
          <w:sz w:val="20"/>
          <w:szCs w:val="20"/>
        </w:rPr>
        <w:t xml:space="preserve">Zamawiający wyznacza następujące osoby do kontaktu z wykonawcami: </w:t>
      </w:r>
      <w:r>
        <w:rPr>
          <w:sz w:val="20"/>
          <w:szCs w:val="20"/>
        </w:rPr>
        <w:br/>
      </w:r>
      <w:r w:rsidRPr="001347D5">
        <w:rPr>
          <w:sz w:val="20"/>
          <w:szCs w:val="20"/>
        </w:rPr>
        <w:t xml:space="preserve">Pani/Pan </w:t>
      </w:r>
      <w:r w:rsidR="00257D48">
        <w:rPr>
          <w:i/>
          <w:iCs/>
          <w:sz w:val="20"/>
          <w:szCs w:val="20"/>
        </w:rPr>
        <w:t>Paulina Kępska</w:t>
      </w:r>
      <w:r w:rsidRPr="001347D5">
        <w:rPr>
          <w:i/>
          <w:iCs/>
          <w:sz w:val="20"/>
          <w:szCs w:val="20"/>
        </w:rPr>
        <w:t>, t</w:t>
      </w:r>
      <w:r w:rsidRPr="00437F14">
        <w:rPr>
          <w:i/>
          <w:iCs/>
          <w:sz w:val="20"/>
          <w:szCs w:val="20"/>
        </w:rPr>
        <w:t>el. 34 355 01 21 w. 1</w:t>
      </w:r>
      <w:r w:rsidR="00257D48">
        <w:rPr>
          <w:i/>
          <w:iCs/>
          <w:sz w:val="20"/>
          <w:szCs w:val="20"/>
        </w:rPr>
        <w:t>18</w:t>
      </w:r>
      <w:r w:rsidRPr="001347D5">
        <w:rPr>
          <w:i/>
          <w:iCs/>
          <w:sz w:val="20"/>
          <w:szCs w:val="20"/>
        </w:rPr>
        <w:t>, e-mail:</w:t>
      </w:r>
      <w:r w:rsidRPr="00437F14">
        <w:rPr>
          <w:i/>
          <w:iCs/>
          <w:sz w:val="20"/>
          <w:szCs w:val="20"/>
        </w:rPr>
        <w:t xml:space="preserve"> </w:t>
      </w:r>
      <w:r w:rsidR="00257D48">
        <w:rPr>
          <w:bCs/>
          <w:i/>
          <w:iCs/>
          <w:sz w:val="20"/>
          <w:szCs w:val="20"/>
        </w:rPr>
        <w:t>p.kepska</w:t>
      </w:r>
      <w:r w:rsidRPr="00301D9A">
        <w:rPr>
          <w:bCs/>
          <w:i/>
          <w:iCs/>
          <w:sz w:val="20"/>
          <w:szCs w:val="20"/>
        </w:rPr>
        <w:t>@lelow.pl</w:t>
      </w:r>
    </w:p>
    <w:p w14:paraId="0545B822" w14:textId="77777777" w:rsidR="00FE7B23" w:rsidRPr="009053FF" w:rsidRDefault="00FE7B23">
      <w:pPr>
        <w:numPr>
          <w:ilvl w:val="0"/>
          <w:numId w:val="44"/>
        </w:numPr>
        <w:suppressAutoHyphens w:val="0"/>
        <w:spacing w:after="200" w:line="252" w:lineRule="auto"/>
        <w:ind w:left="709"/>
        <w:contextualSpacing/>
        <w:rPr>
          <w:i/>
          <w:iCs/>
          <w:sz w:val="20"/>
          <w:szCs w:val="20"/>
        </w:rPr>
      </w:pPr>
      <w:r w:rsidRPr="009053FF">
        <w:rPr>
          <w:sz w:val="20"/>
          <w:szCs w:val="20"/>
        </w:rPr>
        <w:t xml:space="preserve">Wykonawca zamierzający złożyć ofertę w postępowaniu </w:t>
      </w:r>
      <w:r w:rsidRPr="009053FF">
        <w:rPr>
          <w:b/>
          <w:bCs/>
          <w:sz w:val="20"/>
          <w:szCs w:val="20"/>
          <w:u w:val="single"/>
        </w:rPr>
        <w:t xml:space="preserve">musi posiadać konto </w:t>
      </w:r>
      <w:r w:rsidR="005811AC">
        <w:rPr>
          <w:b/>
          <w:bCs/>
          <w:sz w:val="20"/>
          <w:szCs w:val="20"/>
          <w:u w:val="single"/>
        </w:rPr>
        <w:t xml:space="preserve">w systemie </w:t>
      </w:r>
      <w:r w:rsidR="005811AC">
        <w:rPr>
          <w:b/>
          <w:bCs/>
          <w:sz w:val="20"/>
          <w:szCs w:val="20"/>
          <w:u w:val="single"/>
        </w:rPr>
        <w:br/>
        <w:t>e-ZP</w:t>
      </w:r>
      <w:r w:rsidRPr="009053FF">
        <w:rPr>
          <w:b/>
          <w:bCs/>
          <w:sz w:val="20"/>
          <w:szCs w:val="20"/>
          <w:u w:val="single"/>
        </w:rPr>
        <w:t>.</w:t>
      </w:r>
    </w:p>
    <w:p w14:paraId="5EB5A6AC" w14:textId="77777777" w:rsidR="00EC6161" w:rsidRDefault="00EC6161">
      <w:pPr>
        <w:numPr>
          <w:ilvl w:val="0"/>
          <w:numId w:val="44"/>
        </w:numPr>
        <w:suppressAutoHyphens w:val="0"/>
        <w:spacing w:after="200" w:line="252" w:lineRule="auto"/>
        <w:ind w:left="709"/>
        <w:contextualSpacing/>
        <w:rPr>
          <w:sz w:val="20"/>
          <w:szCs w:val="20"/>
        </w:rPr>
      </w:pPr>
      <w:r w:rsidRPr="001347D5">
        <w:rPr>
          <w:sz w:val="20"/>
          <w:szCs w:val="20"/>
        </w:rPr>
        <w:t xml:space="preserve">Przeglądanie i pobieranie publicznej treści dokumentacji postępowania nie wymaga posiadania konta </w:t>
      </w:r>
      <w:r w:rsidR="005811AC">
        <w:rPr>
          <w:sz w:val="20"/>
          <w:szCs w:val="20"/>
        </w:rPr>
        <w:t>w systemie.</w:t>
      </w:r>
    </w:p>
    <w:p w14:paraId="79C808C5" w14:textId="77777777" w:rsidR="00EC6161" w:rsidRDefault="00EC6161">
      <w:pPr>
        <w:numPr>
          <w:ilvl w:val="0"/>
          <w:numId w:val="44"/>
        </w:numPr>
        <w:suppressAutoHyphens w:val="0"/>
        <w:spacing w:after="200" w:line="252" w:lineRule="auto"/>
        <w:ind w:left="709"/>
        <w:contextualSpacing/>
        <w:rPr>
          <w:sz w:val="20"/>
          <w:szCs w:val="20"/>
        </w:rPr>
      </w:pPr>
      <w:r w:rsidRPr="001347D5">
        <w:rPr>
          <w:sz w:val="20"/>
          <w:szCs w:val="20"/>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0A056A2D" w14:textId="77777777" w:rsidR="00EC6161" w:rsidRPr="009139DA" w:rsidRDefault="00EC6161">
      <w:pPr>
        <w:numPr>
          <w:ilvl w:val="0"/>
          <w:numId w:val="44"/>
        </w:numPr>
        <w:suppressAutoHyphens w:val="0"/>
        <w:spacing w:after="200" w:line="252" w:lineRule="auto"/>
        <w:ind w:left="709"/>
        <w:contextualSpacing/>
        <w:rPr>
          <w:sz w:val="20"/>
          <w:szCs w:val="20"/>
        </w:rPr>
      </w:pPr>
      <w:r w:rsidRPr="00C12D7F">
        <w:rPr>
          <w:sz w:val="20"/>
          <w:szCs w:val="20"/>
        </w:rPr>
        <w:t xml:space="preserve">Dokumenty elektroniczne, o których mowa w § 2 ust. 1 rozporządzenia Prezesa Rady Ministrów w sprawie wymagań dla dokumentów elektronicznych, sporządza się w postaci elektronicznej, </w:t>
      </w:r>
      <w:r>
        <w:rPr>
          <w:sz w:val="20"/>
          <w:szCs w:val="20"/>
        </w:rPr>
        <w:br/>
      </w:r>
      <w:r w:rsidRPr="00C12D7F">
        <w:rPr>
          <w:sz w:val="20"/>
          <w:szCs w:val="20"/>
        </w:rPr>
        <w:t xml:space="preserve">w formatach danych określonych w przepisach rozporządzenia Rady Ministrów w sprawie Krajowych Ram Interoperacyjności, </w:t>
      </w:r>
      <w:r w:rsidRPr="001347D5">
        <w:rPr>
          <w:sz w:val="20"/>
          <w:szCs w:val="20"/>
        </w:rPr>
        <w:t xml:space="preserve">z uwzględnieniem rodzaju przekazywanych danych </w:t>
      </w:r>
      <w:r w:rsidRPr="00353659">
        <w:rPr>
          <w:sz w:val="20"/>
          <w:szCs w:val="20"/>
        </w:rPr>
        <w:br/>
      </w:r>
      <w:r w:rsidRPr="001347D5">
        <w:rPr>
          <w:sz w:val="20"/>
          <w:szCs w:val="20"/>
        </w:rPr>
        <w:t>i przekazuje się jako załączniki</w:t>
      </w:r>
      <w:r w:rsidRPr="00353659">
        <w:rPr>
          <w:sz w:val="20"/>
          <w:szCs w:val="20"/>
        </w:rPr>
        <w:t xml:space="preserve">. </w:t>
      </w:r>
      <w:r w:rsidRPr="009139DA">
        <w:rPr>
          <w:sz w:val="20"/>
          <w:szCs w:val="20"/>
        </w:rPr>
        <w:t xml:space="preserve">W przypadku formatów, o których mowa w art. 66 ust. 1 ustawy </w:t>
      </w:r>
      <w:proofErr w:type="spellStart"/>
      <w:r w:rsidRPr="009139DA">
        <w:rPr>
          <w:sz w:val="20"/>
          <w:szCs w:val="20"/>
        </w:rPr>
        <w:t>Pzp</w:t>
      </w:r>
      <w:proofErr w:type="spellEnd"/>
      <w:r w:rsidRPr="009139DA">
        <w:rPr>
          <w:sz w:val="20"/>
          <w:szCs w:val="20"/>
        </w:rPr>
        <w:t>, ww. regulacje nie będą miały bezpośredniego zastosowania</w:t>
      </w:r>
      <w:r w:rsidRPr="00353659">
        <w:rPr>
          <w:sz w:val="20"/>
          <w:szCs w:val="20"/>
        </w:rPr>
        <w:t>.</w:t>
      </w:r>
    </w:p>
    <w:p w14:paraId="0CC6F686" w14:textId="77777777" w:rsidR="00EC6161" w:rsidRPr="00A06C63" w:rsidRDefault="00EC6161">
      <w:pPr>
        <w:numPr>
          <w:ilvl w:val="0"/>
          <w:numId w:val="44"/>
        </w:numPr>
        <w:suppressAutoHyphens w:val="0"/>
        <w:spacing w:after="200" w:line="252" w:lineRule="auto"/>
        <w:ind w:left="709"/>
        <w:contextualSpacing/>
        <w:rPr>
          <w:sz w:val="20"/>
          <w:szCs w:val="20"/>
        </w:rPr>
      </w:pPr>
      <w:r w:rsidRPr="00A06C63">
        <w:rPr>
          <w:sz w:val="20"/>
          <w:szCs w:val="20"/>
        </w:rPr>
        <w:t xml:space="preserve">Informacje, oświadczenia lub dokumenty, inne niż wymienione w § 2 ust. 1 rozporządzenia Prezesa Rady Ministrów w sprawie wymagań dla dokumentów elektronicznych, przekazywane </w:t>
      </w:r>
      <w:r w:rsidR="00FF46E1">
        <w:rPr>
          <w:sz w:val="20"/>
          <w:szCs w:val="20"/>
        </w:rPr>
        <w:br/>
      </w:r>
      <w:r w:rsidRPr="00A06C63">
        <w:rPr>
          <w:sz w:val="20"/>
          <w:szCs w:val="20"/>
        </w:rPr>
        <w:t xml:space="preserve">w postępowaniu sporządza się w postaci elektronicznej: </w:t>
      </w:r>
    </w:p>
    <w:p w14:paraId="47EC32AB" w14:textId="77777777" w:rsidR="00FF46E1" w:rsidRDefault="00EC6161">
      <w:pPr>
        <w:numPr>
          <w:ilvl w:val="0"/>
          <w:numId w:val="45"/>
        </w:numPr>
        <w:suppressAutoHyphens w:val="0"/>
        <w:spacing w:after="200" w:line="252" w:lineRule="auto"/>
        <w:contextualSpacing/>
        <w:rPr>
          <w:sz w:val="20"/>
          <w:szCs w:val="20"/>
        </w:rPr>
      </w:pPr>
      <w:r w:rsidRPr="00A06C63">
        <w:rPr>
          <w:sz w:val="20"/>
          <w:szCs w:val="20"/>
        </w:rPr>
        <w:t xml:space="preserve">w formatach danych określonych w przepisach rozporządzenia Rady Ministrów </w:t>
      </w:r>
      <w:r w:rsidR="00FF46E1">
        <w:rPr>
          <w:sz w:val="20"/>
          <w:szCs w:val="20"/>
        </w:rPr>
        <w:br/>
      </w:r>
      <w:r w:rsidRPr="00A06C63">
        <w:rPr>
          <w:sz w:val="20"/>
          <w:szCs w:val="20"/>
        </w:rPr>
        <w:t>w sprawie Krajowych Ram Interoperacyjności (i przekazuje</w:t>
      </w:r>
      <w:r w:rsidRPr="00A06C63">
        <w:rPr>
          <w:bCs/>
          <w:color w:val="000000"/>
          <w:kern w:val="0"/>
          <w:sz w:val="20"/>
          <w:szCs w:val="20"/>
          <w:lang w:eastAsia="en-US"/>
        </w:rPr>
        <w:t xml:space="preserve"> się jako załącznik), lub </w:t>
      </w:r>
    </w:p>
    <w:p w14:paraId="4B60A89B" w14:textId="77777777" w:rsidR="00EC6161" w:rsidRPr="00FF46E1" w:rsidRDefault="00EC6161">
      <w:pPr>
        <w:numPr>
          <w:ilvl w:val="0"/>
          <w:numId w:val="45"/>
        </w:numPr>
        <w:suppressAutoHyphens w:val="0"/>
        <w:spacing w:after="200" w:line="252" w:lineRule="auto"/>
        <w:contextualSpacing/>
        <w:rPr>
          <w:sz w:val="20"/>
          <w:szCs w:val="20"/>
        </w:rPr>
      </w:pPr>
      <w:r w:rsidRPr="00FF46E1">
        <w:rPr>
          <w:bCs/>
          <w:color w:val="000000"/>
          <w:kern w:val="0"/>
          <w:sz w:val="20"/>
          <w:szCs w:val="20"/>
          <w:lang w:eastAsia="en-US"/>
        </w:rPr>
        <w:t xml:space="preserve">jako tekst wpisany bezpośrednio do wiadomości przekazywanej przy użyciu środków komunikacji </w:t>
      </w:r>
      <w:r w:rsidRPr="007A1FFA">
        <w:rPr>
          <w:bCs/>
          <w:color w:val="000000"/>
          <w:kern w:val="0"/>
          <w:sz w:val="20"/>
          <w:szCs w:val="20"/>
          <w:lang w:eastAsia="en-US"/>
        </w:rPr>
        <w:t>elektronicznej (np. w treści wiadomości e-mail lub w treści „</w:t>
      </w:r>
      <w:r w:rsidR="007A1FFA" w:rsidRPr="007A1FFA">
        <w:rPr>
          <w:bCs/>
          <w:color w:val="000000"/>
          <w:kern w:val="0"/>
          <w:sz w:val="20"/>
          <w:szCs w:val="20"/>
          <w:lang w:eastAsia="en-US"/>
        </w:rPr>
        <w:t>Wiadomość</w:t>
      </w:r>
      <w:r w:rsidRPr="007A1FFA">
        <w:rPr>
          <w:bCs/>
          <w:color w:val="000000"/>
          <w:kern w:val="0"/>
          <w:sz w:val="20"/>
          <w:szCs w:val="20"/>
          <w:lang w:eastAsia="en-US"/>
        </w:rPr>
        <w:t>”).</w:t>
      </w:r>
      <w:r w:rsidRPr="00FF46E1">
        <w:rPr>
          <w:bCs/>
          <w:color w:val="000000"/>
          <w:kern w:val="0"/>
          <w:sz w:val="20"/>
          <w:szCs w:val="20"/>
          <w:lang w:eastAsia="en-US"/>
        </w:rPr>
        <w:t xml:space="preserve"> </w:t>
      </w:r>
    </w:p>
    <w:p w14:paraId="56311E05" w14:textId="77777777" w:rsidR="00332AD5" w:rsidRDefault="00EC6161">
      <w:pPr>
        <w:numPr>
          <w:ilvl w:val="0"/>
          <w:numId w:val="44"/>
        </w:numPr>
        <w:suppressAutoHyphens w:val="0"/>
        <w:spacing w:after="200" w:line="252" w:lineRule="auto"/>
        <w:ind w:left="709"/>
        <w:contextualSpacing/>
        <w:rPr>
          <w:bCs/>
          <w:color w:val="000000"/>
          <w:kern w:val="0"/>
          <w:sz w:val="20"/>
          <w:szCs w:val="20"/>
          <w:u w:val="single"/>
          <w:lang w:eastAsia="en-US"/>
        </w:rPr>
      </w:pPr>
      <w:r w:rsidRPr="00A06C63">
        <w:rPr>
          <w:bCs/>
          <w:color w:val="000000"/>
          <w:kern w:val="0"/>
          <w:sz w:val="20"/>
          <w:szCs w:val="20"/>
          <w:lang w:eastAsia="en-US"/>
        </w:rPr>
        <w:t xml:space="preserve">Jeżeli dokumenty elektroniczne, przekazywane przy użyciu środków komunikacji elektronicznej, zawierają informacje </w:t>
      </w:r>
      <w:r w:rsidRPr="00A06C63">
        <w:rPr>
          <w:b/>
          <w:i/>
          <w:iCs/>
          <w:color w:val="000000"/>
          <w:kern w:val="0"/>
          <w:sz w:val="20"/>
          <w:szCs w:val="20"/>
          <w:lang w:eastAsia="en-US"/>
        </w:rPr>
        <w:t>stanowiące tajemnicę przedsiębiorstwa</w:t>
      </w:r>
      <w:r w:rsidRPr="00A06C63">
        <w:rPr>
          <w:bCs/>
          <w:color w:val="000000"/>
          <w:kern w:val="0"/>
          <w:sz w:val="20"/>
          <w:szCs w:val="20"/>
          <w:lang w:eastAsia="en-US"/>
        </w:rPr>
        <w:t xml:space="preserve"> w rozumieniu przepisów ustawy z dnia 16 kwietnia 1993 r. o zwalczaniu nieuczciwej konkurencji (Dz. U. z 2020 r. poz. 1913 oraz z 2021 r. poz. 1655) wykonawca, w celu utrzymania w poufności tych informacji, </w:t>
      </w:r>
      <w:r w:rsidRPr="00A06C63">
        <w:rPr>
          <w:bCs/>
          <w:color w:val="000000"/>
          <w:kern w:val="0"/>
          <w:sz w:val="20"/>
          <w:szCs w:val="20"/>
          <w:u w:val="single"/>
          <w:lang w:eastAsia="en-US"/>
        </w:rPr>
        <w:t xml:space="preserve">przekazuje je </w:t>
      </w:r>
      <w:r w:rsidR="00FF46E1">
        <w:rPr>
          <w:bCs/>
          <w:color w:val="000000"/>
          <w:kern w:val="0"/>
          <w:sz w:val="20"/>
          <w:szCs w:val="20"/>
          <w:u w:val="single"/>
          <w:lang w:eastAsia="en-US"/>
        </w:rPr>
        <w:br/>
      </w:r>
      <w:r w:rsidRPr="00A06C63">
        <w:rPr>
          <w:bCs/>
          <w:color w:val="000000"/>
          <w:kern w:val="0"/>
          <w:sz w:val="20"/>
          <w:szCs w:val="20"/>
          <w:u w:val="single"/>
          <w:lang w:eastAsia="en-US"/>
        </w:rPr>
        <w:t xml:space="preserve">w wydzielonym i odpowiednio oznaczonym pliku, wraz z jednoczesnym zaznaczeniem w nazwie pliku „Dokument stanowiący tajemnicę przedsiębiorstwa”. </w:t>
      </w:r>
    </w:p>
    <w:p w14:paraId="35598C3F" w14:textId="77777777" w:rsidR="000D261E" w:rsidRDefault="00332AD5">
      <w:pPr>
        <w:numPr>
          <w:ilvl w:val="0"/>
          <w:numId w:val="44"/>
        </w:numPr>
        <w:suppressAutoHyphens w:val="0"/>
        <w:spacing w:after="200" w:line="252" w:lineRule="auto"/>
        <w:ind w:left="709"/>
        <w:contextualSpacing/>
        <w:rPr>
          <w:bCs/>
          <w:color w:val="000000"/>
          <w:kern w:val="0"/>
          <w:sz w:val="20"/>
          <w:szCs w:val="20"/>
          <w:u w:val="single"/>
          <w:lang w:eastAsia="en-US"/>
        </w:rPr>
      </w:pPr>
      <w:r w:rsidRPr="00332AD5">
        <w:rPr>
          <w:bCs/>
          <w:color w:val="000000"/>
          <w:kern w:val="0"/>
          <w:sz w:val="20"/>
          <w:szCs w:val="20"/>
          <w:lang w:eastAsia="en-US"/>
        </w:rPr>
        <w:t xml:space="preserve">W postępowaniu o udzielenie zamówienia komunikacja pomiędzy Zamawiającym, </w:t>
      </w:r>
      <w:r>
        <w:rPr>
          <w:bCs/>
          <w:color w:val="000000"/>
          <w:kern w:val="0"/>
          <w:sz w:val="20"/>
          <w:szCs w:val="20"/>
          <w:lang w:eastAsia="en-US"/>
        </w:rPr>
        <w:br/>
        <w:t xml:space="preserve">a Wykonawcami w </w:t>
      </w:r>
      <w:r w:rsidRPr="00332AD5">
        <w:rPr>
          <w:bCs/>
          <w:color w:val="000000"/>
          <w:kern w:val="0"/>
          <w:sz w:val="20"/>
          <w:szCs w:val="20"/>
          <w:lang w:eastAsia="en-US"/>
        </w:rPr>
        <w:t>szczególności składanie oświadczeń, wniosków (innych niż o dopuszczenie do udziału w  postępowaniu), zawiadomień oraz przekazywanie informacji odbywa się elektronicznie za pośrednictwem dedykowanych funkcji formularzy „Wiadomość” dostępnych dla każdego zalogowanego Wykonawcy</w:t>
      </w:r>
      <w:r>
        <w:rPr>
          <w:bCs/>
          <w:color w:val="000000"/>
          <w:kern w:val="0"/>
          <w:sz w:val="20"/>
          <w:szCs w:val="20"/>
          <w:lang w:eastAsia="en-US"/>
        </w:rPr>
        <w:t>.</w:t>
      </w:r>
    </w:p>
    <w:p w14:paraId="47660BFA" w14:textId="77777777" w:rsidR="000D261E" w:rsidRPr="000D261E" w:rsidRDefault="000D261E">
      <w:pPr>
        <w:numPr>
          <w:ilvl w:val="0"/>
          <w:numId w:val="44"/>
        </w:numPr>
        <w:suppressAutoHyphens w:val="0"/>
        <w:spacing w:after="200" w:line="252" w:lineRule="auto"/>
        <w:ind w:left="709"/>
        <w:contextualSpacing/>
        <w:rPr>
          <w:bCs/>
          <w:color w:val="000000"/>
          <w:kern w:val="0"/>
          <w:sz w:val="20"/>
          <w:szCs w:val="20"/>
          <w:lang w:eastAsia="en-US"/>
        </w:rPr>
      </w:pPr>
      <w:r w:rsidRPr="000D261E">
        <w:rPr>
          <w:bCs/>
          <w:color w:val="000000"/>
          <w:kern w:val="0"/>
          <w:sz w:val="20"/>
          <w:szCs w:val="20"/>
          <w:lang w:eastAsia="en-US"/>
        </w:rPr>
        <w:t xml:space="preserve">Maksymalny rozmiar przesyłanych plików </w:t>
      </w:r>
      <w:r>
        <w:rPr>
          <w:bCs/>
          <w:color w:val="000000"/>
          <w:kern w:val="0"/>
          <w:sz w:val="20"/>
          <w:szCs w:val="20"/>
          <w:lang w:eastAsia="en-US"/>
        </w:rPr>
        <w:t>przesyłanych za pośrednictwem systemu e-ZP</w:t>
      </w:r>
      <w:r w:rsidRPr="000D261E">
        <w:rPr>
          <w:bCs/>
          <w:color w:val="000000"/>
          <w:kern w:val="0"/>
          <w:sz w:val="20"/>
          <w:szCs w:val="20"/>
          <w:lang w:eastAsia="en-US"/>
        </w:rPr>
        <w:t xml:space="preserve"> </w:t>
      </w:r>
      <w:r>
        <w:rPr>
          <w:bCs/>
          <w:color w:val="000000"/>
          <w:kern w:val="0"/>
          <w:sz w:val="20"/>
          <w:szCs w:val="20"/>
          <w:lang w:eastAsia="en-US"/>
        </w:rPr>
        <w:t xml:space="preserve">wynosi 150 MB (tj. </w:t>
      </w:r>
      <w:r w:rsidRPr="000D261E">
        <w:rPr>
          <w:bCs/>
          <w:color w:val="000000"/>
          <w:kern w:val="0"/>
          <w:sz w:val="20"/>
          <w:szCs w:val="20"/>
          <w:lang w:eastAsia="en-US"/>
        </w:rPr>
        <w:t>złożenia oferty/ wniosku o dopuszczenie do udziału w postępowaniu/ oferty dodatkowej w trybie podstawowym/ oferty ostatecznej/ oferty dodatkowej oraz wiadomości</w:t>
      </w:r>
      <w:r>
        <w:rPr>
          <w:bCs/>
          <w:color w:val="000000"/>
          <w:kern w:val="0"/>
          <w:sz w:val="20"/>
          <w:szCs w:val="20"/>
          <w:lang w:eastAsia="en-US"/>
        </w:rPr>
        <w:t>);</w:t>
      </w:r>
      <w:r w:rsidRPr="000D261E">
        <w:rPr>
          <w:bCs/>
          <w:color w:val="000000"/>
          <w:kern w:val="0"/>
          <w:sz w:val="20"/>
          <w:szCs w:val="20"/>
          <w:lang w:eastAsia="en-US"/>
        </w:rPr>
        <w:t xml:space="preserve"> </w:t>
      </w:r>
    </w:p>
    <w:p w14:paraId="30E64D6A" w14:textId="77777777" w:rsidR="007A1FFA" w:rsidRPr="007A1FFA" w:rsidRDefault="007A1FFA">
      <w:pPr>
        <w:numPr>
          <w:ilvl w:val="0"/>
          <w:numId w:val="44"/>
        </w:numPr>
        <w:suppressAutoHyphens w:val="0"/>
        <w:spacing w:after="200" w:line="252" w:lineRule="auto"/>
        <w:ind w:left="709"/>
        <w:contextualSpacing/>
        <w:rPr>
          <w:bCs/>
          <w:kern w:val="0"/>
          <w:sz w:val="20"/>
          <w:szCs w:val="20"/>
          <w:lang w:eastAsia="en-US"/>
        </w:rPr>
      </w:pPr>
      <w:r w:rsidRPr="007A1FFA">
        <w:rPr>
          <w:bCs/>
          <w:kern w:val="0"/>
          <w:sz w:val="20"/>
          <w:szCs w:val="20"/>
          <w:lang w:eastAsia="en-US"/>
        </w:rPr>
        <w:t xml:space="preserve">W przypadku problemów technicznych i awarii związanych z funkcjonowaniem Platformy </w:t>
      </w:r>
      <w:r w:rsidRPr="007A1FFA">
        <w:rPr>
          <w:bCs/>
          <w:kern w:val="0"/>
          <w:sz w:val="20"/>
          <w:szCs w:val="20"/>
          <w:lang w:eastAsia="en-US"/>
        </w:rPr>
        <w:br/>
        <w:t>e-ZP użytkownicy mogą skorzystać ze wsparcia technicznego dostępnego pod numerem telefonu 42 206 66 07 lub drogą elektroniczną poprzez e-miał help@finn.pl.</w:t>
      </w:r>
    </w:p>
    <w:p w14:paraId="0E349BF3" w14:textId="77777777" w:rsidR="00EC6161" w:rsidRPr="007A1FFA" w:rsidRDefault="00EC6161">
      <w:pPr>
        <w:numPr>
          <w:ilvl w:val="0"/>
          <w:numId w:val="44"/>
        </w:numPr>
        <w:suppressAutoHyphens w:val="0"/>
        <w:spacing w:after="200" w:line="252" w:lineRule="auto"/>
        <w:ind w:left="709"/>
        <w:contextualSpacing/>
        <w:rPr>
          <w:bCs/>
          <w:kern w:val="0"/>
          <w:sz w:val="20"/>
          <w:szCs w:val="20"/>
          <w:lang w:eastAsia="en-US"/>
        </w:rPr>
      </w:pPr>
      <w:r w:rsidRPr="007A1FFA">
        <w:rPr>
          <w:bCs/>
          <w:kern w:val="0"/>
          <w:sz w:val="20"/>
          <w:szCs w:val="20"/>
          <w:lang w:eastAsia="en-US"/>
        </w:rPr>
        <w:t xml:space="preserve">W szczególnie uzasadnionych przypadkach uniemożliwiających komunikację wykonawcy </w:t>
      </w:r>
      <w:r w:rsidRPr="007A1FFA">
        <w:rPr>
          <w:bCs/>
          <w:kern w:val="0"/>
          <w:sz w:val="20"/>
          <w:szCs w:val="20"/>
          <w:lang w:eastAsia="en-US"/>
        </w:rPr>
        <w:br/>
        <w:t xml:space="preserve">i Zamawiającego za pośrednictwem </w:t>
      </w:r>
      <w:r w:rsidR="007A1FFA">
        <w:rPr>
          <w:bCs/>
          <w:kern w:val="0"/>
          <w:sz w:val="20"/>
          <w:szCs w:val="20"/>
          <w:lang w:eastAsia="en-US"/>
        </w:rPr>
        <w:t>systemu e-ZP</w:t>
      </w:r>
      <w:r w:rsidRPr="007A1FFA">
        <w:rPr>
          <w:bCs/>
          <w:kern w:val="0"/>
          <w:sz w:val="20"/>
          <w:szCs w:val="20"/>
          <w:lang w:eastAsia="en-US"/>
        </w:rPr>
        <w:t xml:space="preserve">, Zamawiający dopuszcza komunikację </w:t>
      </w:r>
      <w:r w:rsidR="002439B7">
        <w:rPr>
          <w:bCs/>
          <w:kern w:val="0"/>
          <w:sz w:val="20"/>
          <w:szCs w:val="20"/>
          <w:lang w:eastAsia="en-US"/>
        </w:rPr>
        <w:br/>
      </w:r>
      <w:r w:rsidRPr="007A1FFA">
        <w:rPr>
          <w:bCs/>
          <w:kern w:val="0"/>
          <w:sz w:val="20"/>
          <w:szCs w:val="20"/>
          <w:lang w:eastAsia="en-US"/>
        </w:rPr>
        <w:t>za pomocą poczty elektronicznej na adres e-mail</w:t>
      </w:r>
      <w:r w:rsidR="00893723" w:rsidRPr="007A1FFA">
        <w:rPr>
          <w:bCs/>
          <w:kern w:val="0"/>
          <w:sz w:val="20"/>
          <w:szCs w:val="20"/>
          <w:lang w:eastAsia="en-US"/>
        </w:rPr>
        <w:t xml:space="preserve">: </w:t>
      </w:r>
      <w:r w:rsidR="00813603">
        <w:rPr>
          <w:b/>
          <w:kern w:val="0"/>
          <w:sz w:val="20"/>
          <w:szCs w:val="20"/>
          <w:lang w:eastAsia="en-US"/>
        </w:rPr>
        <w:t>p.kepska</w:t>
      </w:r>
      <w:r w:rsidR="00893723" w:rsidRPr="007A1FFA">
        <w:rPr>
          <w:b/>
          <w:kern w:val="0"/>
          <w:sz w:val="20"/>
          <w:szCs w:val="20"/>
          <w:lang w:eastAsia="en-US"/>
        </w:rPr>
        <w:t>@lelow.pl</w:t>
      </w:r>
      <w:r w:rsidRPr="007A1FFA">
        <w:rPr>
          <w:bCs/>
          <w:kern w:val="0"/>
          <w:sz w:val="20"/>
          <w:szCs w:val="20"/>
          <w:lang w:eastAsia="en-US"/>
        </w:rPr>
        <w:t xml:space="preserve"> (nie dotyczy składania ofert/wniosków o dopuszczenie do udziału w postępowaniu).</w:t>
      </w:r>
    </w:p>
    <w:p w14:paraId="134F74D9" w14:textId="77777777" w:rsidR="0020425A" w:rsidRPr="00302AB0" w:rsidRDefault="0020425A" w:rsidP="00A96BBD">
      <w:pPr>
        <w:pStyle w:val="Nagwek1"/>
        <w:spacing w:before="0" w:after="0"/>
        <w:rPr>
          <w:rFonts w:ascii="Arial" w:hAnsi="Arial"/>
          <w:color w:val="auto"/>
          <w:sz w:val="20"/>
          <w:szCs w:val="20"/>
          <w:lang w:val="pl-PL"/>
        </w:rPr>
      </w:pPr>
      <w:r w:rsidRPr="00302AB0">
        <w:rPr>
          <w:rFonts w:ascii="Arial" w:hAnsi="Arial"/>
          <w:color w:val="auto"/>
          <w:sz w:val="20"/>
          <w:szCs w:val="20"/>
          <w:lang w:val="pl-PL"/>
        </w:rPr>
        <w:t>WIZJA LOKALNA.</w:t>
      </w:r>
    </w:p>
    <w:p w14:paraId="6A426BD1" w14:textId="77777777" w:rsidR="00302AB0" w:rsidRDefault="00302AB0" w:rsidP="00840FC7">
      <w:pPr>
        <w:suppressAutoHyphens w:val="0"/>
        <w:spacing w:after="200" w:line="252" w:lineRule="auto"/>
        <w:contextualSpacing/>
        <w:rPr>
          <w:sz w:val="20"/>
          <w:szCs w:val="20"/>
          <w:lang w:eastAsia="en-US"/>
        </w:rPr>
      </w:pPr>
    </w:p>
    <w:tbl>
      <w:tblPr>
        <w:tblW w:w="0" w:type="auto"/>
        <w:tblInd w:w="-5" w:type="dxa"/>
        <w:tblLayout w:type="fixed"/>
        <w:tblLook w:val="0000" w:firstRow="0" w:lastRow="0" w:firstColumn="0" w:lastColumn="0" w:noHBand="0" w:noVBand="0"/>
      </w:tblPr>
      <w:tblGrid>
        <w:gridCol w:w="9366"/>
      </w:tblGrid>
      <w:tr w:rsidR="00302AB0" w:rsidRPr="00217484" w14:paraId="56F5F944" w14:textId="77777777" w:rsidTr="00576C41">
        <w:trPr>
          <w:trHeight w:val="815"/>
        </w:trPr>
        <w:tc>
          <w:tcPr>
            <w:tcW w:w="9366" w:type="dxa"/>
            <w:tcBorders>
              <w:top w:val="single" w:sz="4" w:space="0" w:color="000000"/>
              <w:left w:val="single" w:sz="4" w:space="0" w:color="000000"/>
              <w:bottom w:val="single" w:sz="4" w:space="0" w:color="000000"/>
              <w:right w:val="single" w:sz="4" w:space="0" w:color="000000"/>
            </w:tcBorders>
            <w:vAlign w:val="center"/>
          </w:tcPr>
          <w:p w14:paraId="112F199B" w14:textId="77777777" w:rsidR="00302AB0" w:rsidRPr="00217484" w:rsidRDefault="00302AB0" w:rsidP="00576C41">
            <w:pPr>
              <w:jc w:val="left"/>
              <w:rPr>
                <w:sz w:val="20"/>
                <w:szCs w:val="20"/>
              </w:rPr>
            </w:pPr>
            <w:r w:rsidRPr="0061698B">
              <w:rPr>
                <w:sz w:val="20"/>
                <w:szCs w:val="20"/>
                <w:lang w:eastAsia="en-US"/>
              </w:rPr>
              <w:t>Zamawiający</w:t>
            </w:r>
            <w:r w:rsidRPr="0061698B">
              <w:rPr>
                <w:b/>
                <w:sz w:val="20"/>
                <w:szCs w:val="20"/>
                <w:lang w:eastAsia="en-US"/>
              </w:rPr>
              <w:t xml:space="preserve"> nie przewiduje obowiązku</w:t>
            </w:r>
            <w:r w:rsidRPr="0061698B">
              <w:rPr>
                <w:sz w:val="20"/>
                <w:szCs w:val="20"/>
                <w:lang w:eastAsia="en-US"/>
              </w:rPr>
              <w:t xml:space="preserve"> odbycia przez wykonawcę wizji lokalnej oraz sprawdzenia przez wykonawcę dokumentów niezbędnych do realizacji zamówienia dostępnych na miejscu </w:t>
            </w:r>
            <w:r>
              <w:rPr>
                <w:sz w:val="20"/>
                <w:szCs w:val="20"/>
                <w:lang w:eastAsia="en-US"/>
              </w:rPr>
              <w:br/>
            </w:r>
            <w:r w:rsidRPr="0061698B">
              <w:rPr>
                <w:sz w:val="20"/>
                <w:szCs w:val="20"/>
                <w:lang w:eastAsia="en-US"/>
              </w:rPr>
              <w:t>u zamawiającego.</w:t>
            </w:r>
          </w:p>
        </w:tc>
      </w:tr>
    </w:tbl>
    <w:p w14:paraId="35689B1E" w14:textId="77777777" w:rsidR="00DE7208" w:rsidRPr="0061698B" w:rsidRDefault="00DE7208" w:rsidP="00DE7208">
      <w:pPr>
        <w:rPr>
          <w:sz w:val="20"/>
          <w:szCs w:val="20"/>
        </w:rPr>
      </w:pPr>
    </w:p>
    <w:p w14:paraId="09139994" w14:textId="77777777" w:rsidR="0020425A" w:rsidRPr="00302AB0" w:rsidRDefault="00840FC7" w:rsidP="00A96BBD">
      <w:pPr>
        <w:pStyle w:val="Nagwek1"/>
        <w:spacing w:before="0" w:after="0"/>
        <w:rPr>
          <w:rFonts w:ascii="Arial" w:hAnsi="Arial"/>
          <w:color w:val="auto"/>
          <w:sz w:val="20"/>
          <w:szCs w:val="20"/>
          <w:lang w:val="pl-PL"/>
        </w:rPr>
      </w:pPr>
      <w:r w:rsidRPr="00302AB0">
        <w:rPr>
          <w:rFonts w:ascii="Arial" w:hAnsi="Arial"/>
          <w:color w:val="auto"/>
          <w:sz w:val="20"/>
          <w:szCs w:val="20"/>
        </w:rPr>
        <w:t>PODZIAŁ ZAMÓWIENIA NA CZĘŚCI</w:t>
      </w:r>
      <w:r w:rsidRPr="00302AB0">
        <w:rPr>
          <w:rFonts w:ascii="Arial" w:hAnsi="Arial"/>
          <w:color w:val="auto"/>
          <w:sz w:val="20"/>
          <w:szCs w:val="20"/>
          <w:lang w:val="pl-PL"/>
        </w:rPr>
        <w:t>.</w:t>
      </w:r>
    </w:p>
    <w:tbl>
      <w:tblPr>
        <w:tblW w:w="0" w:type="auto"/>
        <w:tblInd w:w="-5" w:type="dxa"/>
        <w:tblLayout w:type="fixed"/>
        <w:tblLook w:val="0000" w:firstRow="0" w:lastRow="0" w:firstColumn="0" w:lastColumn="0" w:noHBand="0" w:noVBand="0"/>
      </w:tblPr>
      <w:tblGrid>
        <w:gridCol w:w="9366"/>
      </w:tblGrid>
      <w:tr w:rsidR="00302AB0" w:rsidRPr="00217484" w14:paraId="0C0AF3F9" w14:textId="77777777" w:rsidTr="007B6903">
        <w:tc>
          <w:tcPr>
            <w:tcW w:w="9366" w:type="dxa"/>
            <w:tcBorders>
              <w:top w:val="single" w:sz="4" w:space="0" w:color="000000"/>
              <w:left w:val="single" w:sz="4" w:space="0" w:color="000000"/>
              <w:bottom w:val="single" w:sz="4" w:space="0" w:color="000000"/>
              <w:right w:val="single" w:sz="4" w:space="0" w:color="000000"/>
            </w:tcBorders>
          </w:tcPr>
          <w:p w14:paraId="4FF787C6" w14:textId="77777777" w:rsidR="00302AB0" w:rsidRDefault="0082121C" w:rsidP="007B6903">
            <w:pPr>
              <w:rPr>
                <w:sz w:val="20"/>
                <w:szCs w:val="20"/>
                <w:lang w:eastAsia="en-US"/>
              </w:rPr>
            </w:pPr>
            <w:r>
              <w:rPr>
                <w:sz w:val="20"/>
                <w:szCs w:val="20"/>
                <w:lang w:eastAsia="en-US"/>
              </w:rPr>
              <w:t>Zamawiający nie przewiduje podziału</w:t>
            </w:r>
            <w:r w:rsidR="002439B7">
              <w:rPr>
                <w:sz w:val="20"/>
                <w:szCs w:val="20"/>
                <w:lang w:eastAsia="en-US"/>
              </w:rPr>
              <w:t xml:space="preserve"> zamówienia</w:t>
            </w:r>
            <w:r>
              <w:rPr>
                <w:sz w:val="20"/>
                <w:szCs w:val="20"/>
                <w:lang w:eastAsia="en-US"/>
              </w:rPr>
              <w:t xml:space="preserve"> na</w:t>
            </w:r>
            <w:r w:rsidR="00451A23" w:rsidRPr="00451A23">
              <w:rPr>
                <w:sz w:val="20"/>
                <w:szCs w:val="20"/>
                <w:lang w:eastAsia="en-US"/>
              </w:rPr>
              <w:t xml:space="preserve"> części</w:t>
            </w:r>
            <w:r w:rsidR="0010501A">
              <w:rPr>
                <w:sz w:val="20"/>
                <w:szCs w:val="20"/>
                <w:lang w:eastAsia="en-US"/>
              </w:rPr>
              <w:t xml:space="preserve"> i tym samym nie dopuszcza składania ofert częściowych, o których mowa w art. 7 pkt 15 ustawy </w:t>
            </w:r>
            <w:proofErr w:type="spellStart"/>
            <w:r w:rsidR="0010501A">
              <w:rPr>
                <w:sz w:val="20"/>
                <w:szCs w:val="20"/>
                <w:lang w:eastAsia="en-US"/>
              </w:rPr>
              <w:t>Pzp</w:t>
            </w:r>
            <w:proofErr w:type="spellEnd"/>
            <w:r w:rsidR="0010501A">
              <w:rPr>
                <w:sz w:val="20"/>
                <w:szCs w:val="20"/>
                <w:lang w:eastAsia="en-US"/>
              </w:rPr>
              <w:t xml:space="preserve">. </w:t>
            </w:r>
          </w:p>
          <w:p w14:paraId="66209BEE" w14:textId="77777777" w:rsidR="0010501A" w:rsidRPr="0010501A" w:rsidRDefault="0010501A" w:rsidP="007B6903">
            <w:pPr>
              <w:rPr>
                <w:b/>
                <w:bCs/>
                <w:sz w:val="20"/>
                <w:szCs w:val="20"/>
              </w:rPr>
            </w:pPr>
            <w:r w:rsidRPr="0010501A">
              <w:rPr>
                <w:b/>
                <w:bCs/>
                <w:sz w:val="20"/>
                <w:szCs w:val="20"/>
                <w:lang w:eastAsia="en-US"/>
              </w:rPr>
              <w:t>Powody niedokonania podziału:</w:t>
            </w:r>
            <w:r>
              <w:rPr>
                <w:b/>
                <w:bCs/>
                <w:sz w:val="20"/>
                <w:szCs w:val="20"/>
                <w:lang w:eastAsia="en-US"/>
              </w:rPr>
              <w:t xml:space="preserve"> </w:t>
            </w:r>
            <w:r w:rsidR="000A7F53" w:rsidRPr="000A7F53">
              <w:rPr>
                <w:sz w:val="20"/>
                <w:szCs w:val="20"/>
                <w:lang w:eastAsia="en-US"/>
              </w:rPr>
              <w:t>W przypadku zakupu jednego pojazdu podział zamówienia na części jest technicznie i ekonomicznie nieuzasadniony, ponieważ stanowi jedną, spójna całość.</w:t>
            </w:r>
          </w:p>
        </w:tc>
      </w:tr>
    </w:tbl>
    <w:p w14:paraId="1B3E4A43" w14:textId="77777777" w:rsidR="00302AB0" w:rsidRDefault="00302AB0" w:rsidP="00BD6299">
      <w:pPr>
        <w:spacing w:line="252" w:lineRule="auto"/>
        <w:contextualSpacing/>
        <w:rPr>
          <w:sz w:val="20"/>
          <w:szCs w:val="20"/>
          <w:lang w:eastAsia="en-US"/>
        </w:rPr>
      </w:pPr>
    </w:p>
    <w:p w14:paraId="3FB3A5A9" w14:textId="77777777" w:rsidR="0020425A" w:rsidRPr="00DF481E" w:rsidRDefault="00840FC7" w:rsidP="00840FC7">
      <w:pPr>
        <w:pStyle w:val="Nagwek1"/>
        <w:spacing w:before="0" w:after="0"/>
        <w:rPr>
          <w:rFonts w:ascii="Arial" w:hAnsi="Arial"/>
          <w:color w:val="auto"/>
          <w:sz w:val="20"/>
          <w:szCs w:val="20"/>
          <w:lang w:val="pl-PL"/>
        </w:rPr>
      </w:pPr>
      <w:r w:rsidRPr="00DF481E">
        <w:rPr>
          <w:rFonts w:ascii="Arial" w:hAnsi="Arial"/>
          <w:color w:val="auto"/>
          <w:sz w:val="20"/>
          <w:szCs w:val="20"/>
        </w:rPr>
        <w:t>OFERTY WARIANTOWE</w:t>
      </w:r>
      <w:r w:rsidR="005A1AC5" w:rsidRPr="00DF481E">
        <w:rPr>
          <w:rFonts w:ascii="Arial" w:hAnsi="Arial"/>
          <w:color w:val="auto"/>
          <w:sz w:val="20"/>
          <w:szCs w:val="20"/>
          <w:lang w:val="pl-PL"/>
        </w:rPr>
        <w:t>.</w:t>
      </w:r>
    </w:p>
    <w:p w14:paraId="69E71C82" w14:textId="77777777" w:rsidR="005A1AC5" w:rsidRPr="0061698B" w:rsidRDefault="005A1AC5" w:rsidP="00A96BBD">
      <w:pPr>
        <w:pStyle w:val="Nagwek2"/>
        <w:numPr>
          <w:ilvl w:val="0"/>
          <w:numId w:val="0"/>
        </w:numPr>
        <w:spacing w:before="0" w:after="240"/>
        <w:rPr>
          <w:rFonts w:ascii="Arial" w:hAnsi="Arial"/>
          <w:b w:val="0"/>
          <w:sz w:val="20"/>
          <w:szCs w:val="20"/>
          <w:lang w:val="pl-PL"/>
        </w:rPr>
      </w:pPr>
      <w:r w:rsidRPr="0061698B">
        <w:rPr>
          <w:rFonts w:ascii="Arial" w:hAnsi="Arial"/>
          <w:b w:val="0"/>
          <w:sz w:val="20"/>
          <w:szCs w:val="20"/>
          <w:lang w:val="pl-PL"/>
        </w:rPr>
        <w:t xml:space="preserve">Zamawiający </w:t>
      </w:r>
      <w:r w:rsidR="00A54C92" w:rsidRPr="0061698B">
        <w:rPr>
          <w:rFonts w:ascii="Arial" w:hAnsi="Arial"/>
          <w:b w:val="0"/>
          <w:sz w:val="20"/>
          <w:szCs w:val="20"/>
          <w:lang w:val="pl-PL"/>
        </w:rPr>
        <w:t xml:space="preserve">nie dopuszcza możliwości złożenia oferty wariantowej, o której mowa w art. 92 ustawy </w:t>
      </w:r>
      <w:proofErr w:type="spellStart"/>
      <w:r w:rsidR="00A54C92" w:rsidRPr="0061698B">
        <w:rPr>
          <w:rFonts w:ascii="Arial" w:hAnsi="Arial"/>
          <w:b w:val="0"/>
          <w:sz w:val="20"/>
          <w:szCs w:val="20"/>
          <w:lang w:val="pl-PL"/>
        </w:rPr>
        <w:t>Pzp</w:t>
      </w:r>
      <w:proofErr w:type="spellEnd"/>
      <w:r w:rsidR="00A54C92" w:rsidRPr="0061698B">
        <w:rPr>
          <w:rFonts w:ascii="Arial" w:hAnsi="Arial"/>
          <w:b w:val="0"/>
          <w:sz w:val="20"/>
          <w:szCs w:val="20"/>
          <w:lang w:val="pl-PL"/>
        </w:rPr>
        <w:t xml:space="preserve"> tzn. oferty przewidującej odmienny sposób wykonania zamówienia niż określony w niniejszej SWZ.</w:t>
      </w:r>
    </w:p>
    <w:p w14:paraId="623D9871" w14:textId="77777777" w:rsidR="00A54C92" w:rsidRPr="005E1923" w:rsidRDefault="00840FC7" w:rsidP="00840FC7">
      <w:pPr>
        <w:pStyle w:val="Nagwek1"/>
        <w:spacing w:before="0" w:after="0"/>
        <w:rPr>
          <w:rFonts w:ascii="Arial" w:hAnsi="Arial"/>
          <w:color w:val="auto"/>
          <w:sz w:val="20"/>
          <w:szCs w:val="20"/>
        </w:rPr>
      </w:pPr>
      <w:r w:rsidRPr="005E1923">
        <w:rPr>
          <w:rFonts w:ascii="Arial" w:hAnsi="Arial"/>
          <w:color w:val="auto"/>
          <w:sz w:val="20"/>
          <w:szCs w:val="20"/>
        </w:rPr>
        <w:t>KATALOGI ELEKTRONICZNE</w:t>
      </w:r>
      <w:r w:rsidR="00A54C92" w:rsidRPr="005E1923">
        <w:rPr>
          <w:rFonts w:ascii="Arial" w:hAnsi="Arial"/>
          <w:color w:val="auto"/>
          <w:sz w:val="20"/>
          <w:szCs w:val="20"/>
          <w:lang w:val="pl-PL"/>
        </w:rPr>
        <w:t>.</w:t>
      </w:r>
    </w:p>
    <w:p w14:paraId="700E127F" w14:textId="77777777" w:rsidR="00E122A6" w:rsidRPr="0061698B" w:rsidRDefault="00A54C92" w:rsidP="00A96BBD">
      <w:pPr>
        <w:pStyle w:val="Akapitzlist"/>
        <w:ind w:left="0"/>
        <w:jc w:val="left"/>
        <w:rPr>
          <w:rFonts w:ascii="Arial" w:hAnsi="Arial"/>
          <w:sz w:val="20"/>
          <w:szCs w:val="20"/>
          <w:lang w:eastAsia="en-US"/>
        </w:rPr>
      </w:pPr>
      <w:r w:rsidRPr="0061698B">
        <w:rPr>
          <w:rFonts w:ascii="Arial" w:hAnsi="Arial"/>
          <w:sz w:val="20"/>
          <w:szCs w:val="20"/>
          <w:lang w:eastAsia="en-US"/>
        </w:rPr>
        <w:t>Zamawiający nie wymaga złożenia ofert w postaci katalogów elektronicznych.</w:t>
      </w:r>
    </w:p>
    <w:p w14:paraId="66E87E1B" w14:textId="77777777" w:rsidR="0020425A" w:rsidRPr="005E1923" w:rsidRDefault="00840FC7" w:rsidP="00A96BBD">
      <w:pPr>
        <w:pStyle w:val="Nagwek1"/>
        <w:spacing w:after="0"/>
        <w:rPr>
          <w:rFonts w:ascii="Arial" w:hAnsi="Arial"/>
          <w:color w:val="auto"/>
          <w:sz w:val="20"/>
          <w:szCs w:val="20"/>
          <w:lang w:val="pl-PL"/>
        </w:rPr>
      </w:pPr>
      <w:r w:rsidRPr="005E1923">
        <w:rPr>
          <w:rFonts w:ascii="Arial" w:hAnsi="Arial"/>
          <w:color w:val="auto"/>
          <w:sz w:val="20"/>
          <w:szCs w:val="20"/>
        </w:rPr>
        <w:t>UMOWA RAMOWA</w:t>
      </w:r>
      <w:r w:rsidR="00E122A6" w:rsidRPr="005E1923">
        <w:rPr>
          <w:rFonts w:ascii="Arial" w:hAnsi="Arial"/>
          <w:color w:val="auto"/>
          <w:sz w:val="20"/>
          <w:szCs w:val="20"/>
          <w:lang w:val="pl-PL"/>
        </w:rPr>
        <w:t>.</w:t>
      </w:r>
    </w:p>
    <w:p w14:paraId="003AC846" w14:textId="77777777" w:rsidR="00E122A6" w:rsidRPr="0061698B" w:rsidRDefault="00E122A6" w:rsidP="00A96BBD">
      <w:pPr>
        <w:spacing w:after="240" w:line="252" w:lineRule="auto"/>
        <w:contextualSpacing/>
        <w:rPr>
          <w:sz w:val="20"/>
          <w:szCs w:val="20"/>
          <w:lang w:eastAsia="en-US"/>
        </w:rPr>
      </w:pPr>
      <w:r w:rsidRPr="0061698B">
        <w:rPr>
          <w:sz w:val="20"/>
          <w:szCs w:val="20"/>
          <w:lang w:eastAsia="en-US"/>
        </w:rPr>
        <w:t xml:space="preserve">Zamawiający nie przewiduje zawarcia umowy ramowej, o  której mowa w art. 311–315 ustawy </w:t>
      </w:r>
      <w:proofErr w:type="spellStart"/>
      <w:r w:rsidRPr="0061698B">
        <w:rPr>
          <w:sz w:val="20"/>
          <w:szCs w:val="20"/>
          <w:lang w:eastAsia="en-US"/>
        </w:rPr>
        <w:t>Pzp</w:t>
      </w:r>
      <w:proofErr w:type="spellEnd"/>
      <w:r w:rsidRPr="0061698B">
        <w:rPr>
          <w:sz w:val="20"/>
          <w:szCs w:val="20"/>
          <w:lang w:eastAsia="en-US"/>
        </w:rPr>
        <w:t>.</w:t>
      </w:r>
    </w:p>
    <w:p w14:paraId="6A21DF92"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AUKCJA ELEKTRONICZNA</w:t>
      </w:r>
      <w:r w:rsidR="00E122A6" w:rsidRPr="005E1923">
        <w:rPr>
          <w:rFonts w:ascii="Arial" w:hAnsi="Arial"/>
          <w:color w:val="auto"/>
          <w:sz w:val="20"/>
          <w:szCs w:val="20"/>
          <w:lang w:val="pl-PL"/>
        </w:rPr>
        <w:t>.</w:t>
      </w:r>
    </w:p>
    <w:p w14:paraId="308AE272" w14:textId="77777777" w:rsidR="00E122A6" w:rsidRPr="0061698B" w:rsidRDefault="00E122A6" w:rsidP="00A96BBD">
      <w:pPr>
        <w:pStyle w:val="Nagwek2"/>
        <w:numPr>
          <w:ilvl w:val="0"/>
          <w:numId w:val="0"/>
        </w:numPr>
        <w:spacing w:before="0"/>
        <w:rPr>
          <w:rFonts w:ascii="Arial" w:hAnsi="Arial"/>
          <w:b w:val="0"/>
          <w:bCs w:val="0"/>
          <w:color w:val="auto"/>
          <w:kern w:val="0"/>
          <w:sz w:val="20"/>
          <w:szCs w:val="20"/>
          <w:lang w:val="pl-PL" w:eastAsia="en-US"/>
        </w:rPr>
      </w:pPr>
      <w:r w:rsidRPr="0061698B">
        <w:rPr>
          <w:rFonts w:ascii="Arial" w:hAnsi="Arial"/>
          <w:b w:val="0"/>
          <w:bCs w:val="0"/>
          <w:color w:val="auto"/>
          <w:kern w:val="0"/>
          <w:sz w:val="20"/>
          <w:szCs w:val="20"/>
          <w:lang w:val="pl-PL" w:eastAsia="en-US"/>
        </w:rPr>
        <w:t>Zamawiający nie przewiduje</w:t>
      </w:r>
      <w:r w:rsidRPr="0061698B">
        <w:rPr>
          <w:rFonts w:ascii="Arial" w:hAnsi="Arial"/>
          <w:bCs w:val="0"/>
          <w:color w:val="auto"/>
          <w:kern w:val="0"/>
          <w:sz w:val="20"/>
          <w:szCs w:val="20"/>
          <w:lang w:val="pl-PL" w:eastAsia="en-US"/>
        </w:rPr>
        <w:t xml:space="preserve"> </w:t>
      </w:r>
      <w:r w:rsidRPr="0061698B">
        <w:rPr>
          <w:rFonts w:ascii="Arial" w:hAnsi="Arial"/>
          <w:b w:val="0"/>
          <w:bCs w:val="0"/>
          <w:color w:val="auto"/>
          <w:kern w:val="0"/>
          <w:sz w:val="20"/>
          <w:szCs w:val="20"/>
          <w:lang w:val="pl-PL" w:eastAsia="en-US"/>
        </w:rPr>
        <w:t>przeprowad</w:t>
      </w:r>
      <w:r w:rsidR="005E1923">
        <w:rPr>
          <w:rFonts w:ascii="Arial" w:hAnsi="Arial"/>
          <w:b w:val="0"/>
          <w:bCs w:val="0"/>
          <w:color w:val="auto"/>
          <w:kern w:val="0"/>
          <w:sz w:val="20"/>
          <w:szCs w:val="20"/>
          <w:lang w:val="pl-PL" w:eastAsia="en-US"/>
        </w:rPr>
        <w:t xml:space="preserve">zenia aukcji elektronicznej, o </w:t>
      </w:r>
      <w:r w:rsidRPr="0061698B">
        <w:rPr>
          <w:rFonts w:ascii="Arial" w:hAnsi="Arial"/>
          <w:b w:val="0"/>
          <w:bCs w:val="0"/>
          <w:color w:val="auto"/>
          <w:kern w:val="0"/>
          <w:sz w:val="20"/>
          <w:szCs w:val="20"/>
          <w:lang w:val="pl-PL" w:eastAsia="en-US"/>
        </w:rPr>
        <w:t xml:space="preserve">której mowa w art. 308 ust. 1 ustawy </w:t>
      </w:r>
      <w:proofErr w:type="spellStart"/>
      <w:r w:rsidRPr="0061698B">
        <w:rPr>
          <w:rFonts w:ascii="Arial" w:hAnsi="Arial"/>
          <w:b w:val="0"/>
          <w:bCs w:val="0"/>
          <w:color w:val="auto"/>
          <w:kern w:val="0"/>
          <w:sz w:val="20"/>
          <w:szCs w:val="20"/>
          <w:lang w:val="pl-PL" w:eastAsia="en-US"/>
        </w:rPr>
        <w:t>Pzp</w:t>
      </w:r>
      <w:proofErr w:type="spellEnd"/>
      <w:r w:rsidRPr="0061698B">
        <w:rPr>
          <w:rFonts w:ascii="Arial" w:hAnsi="Arial"/>
          <w:b w:val="0"/>
          <w:bCs w:val="0"/>
          <w:color w:val="auto"/>
          <w:kern w:val="0"/>
          <w:sz w:val="20"/>
          <w:szCs w:val="20"/>
          <w:lang w:val="pl-PL" w:eastAsia="en-US"/>
        </w:rPr>
        <w:t>.</w:t>
      </w:r>
    </w:p>
    <w:p w14:paraId="5B1E01AF" w14:textId="77777777" w:rsidR="00A96BBD" w:rsidRPr="0061698B" w:rsidRDefault="00A96BBD" w:rsidP="00A96BBD">
      <w:pPr>
        <w:rPr>
          <w:sz w:val="20"/>
          <w:szCs w:val="20"/>
          <w:lang w:eastAsia="en-US"/>
        </w:rPr>
      </w:pPr>
    </w:p>
    <w:p w14:paraId="29338159"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ZAMÓWIENIA, O KTÓRYCH MOWA W ART. 214 UST. 1 PKT 7 I 8 USTAWY PZP</w:t>
      </w:r>
      <w:r w:rsidR="00195B4B" w:rsidRPr="005E1923">
        <w:rPr>
          <w:rFonts w:ascii="Arial" w:hAnsi="Arial"/>
          <w:color w:val="auto"/>
          <w:sz w:val="20"/>
          <w:szCs w:val="20"/>
          <w:lang w:val="pl-PL"/>
        </w:rPr>
        <w:t>.</w:t>
      </w:r>
    </w:p>
    <w:p w14:paraId="37F606F4" w14:textId="77777777" w:rsidR="00195B4B" w:rsidRPr="0061698B" w:rsidRDefault="00195B4B" w:rsidP="00726E80">
      <w:pPr>
        <w:spacing w:after="200" w:line="252" w:lineRule="auto"/>
        <w:contextualSpacing/>
        <w:rPr>
          <w:sz w:val="20"/>
          <w:szCs w:val="20"/>
          <w:lang w:eastAsia="en-US"/>
        </w:rPr>
      </w:pPr>
      <w:r w:rsidRPr="0061698B">
        <w:rPr>
          <w:sz w:val="20"/>
          <w:szCs w:val="20"/>
          <w:lang w:eastAsia="en-US"/>
        </w:rPr>
        <w:t xml:space="preserve">Zamawiający nie przewiduje udzielania zamówień na podstawie art. </w:t>
      </w:r>
      <w:r w:rsidR="003C7495" w:rsidRPr="0061698B">
        <w:rPr>
          <w:sz w:val="20"/>
          <w:szCs w:val="20"/>
          <w:lang w:eastAsia="en-US"/>
        </w:rPr>
        <w:t xml:space="preserve">214 ust. 1 pkt 7 i 8 ustawy </w:t>
      </w:r>
      <w:proofErr w:type="spellStart"/>
      <w:r w:rsidR="003C7495" w:rsidRPr="0061698B">
        <w:rPr>
          <w:sz w:val="20"/>
          <w:szCs w:val="20"/>
          <w:lang w:eastAsia="en-US"/>
        </w:rPr>
        <w:t>Pzp</w:t>
      </w:r>
      <w:proofErr w:type="spellEnd"/>
      <w:r w:rsidR="003C7495" w:rsidRPr="0061698B">
        <w:rPr>
          <w:sz w:val="20"/>
          <w:szCs w:val="20"/>
          <w:lang w:eastAsia="en-US"/>
        </w:rPr>
        <w:t xml:space="preserve"> - </w:t>
      </w:r>
      <w:r w:rsidRPr="0061698B">
        <w:rPr>
          <w:sz w:val="20"/>
          <w:szCs w:val="20"/>
          <w:lang w:eastAsia="en-US"/>
        </w:rPr>
        <w:t>zamówienia polegającego na powtórzeniu podobnych usług lub robót budowlanych, zamówienia na dodatkowe dostawy.</w:t>
      </w:r>
    </w:p>
    <w:p w14:paraId="74758D63"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ROZLICZENIA W WALUTACH OBCYCH</w:t>
      </w:r>
      <w:r w:rsidR="00195B4B" w:rsidRPr="005E1923">
        <w:rPr>
          <w:rFonts w:ascii="Arial" w:hAnsi="Arial"/>
          <w:color w:val="auto"/>
          <w:sz w:val="20"/>
          <w:szCs w:val="20"/>
          <w:lang w:val="pl-PL"/>
        </w:rPr>
        <w:t>.</w:t>
      </w:r>
    </w:p>
    <w:p w14:paraId="5CBE0B7F" w14:textId="77777777" w:rsidR="0041319A" w:rsidRPr="0061698B" w:rsidRDefault="00195B4B" w:rsidP="0041319A">
      <w:pPr>
        <w:spacing w:after="200" w:line="252" w:lineRule="auto"/>
        <w:contextualSpacing/>
        <w:rPr>
          <w:sz w:val="20"/>
          <w:szCs w:val="20"/>
          <w:lang w:eastAsia="en-US"/>
        </w:rPr>
      </w:pPr>
      <w:r w:rsidRPr="0061698B">
        <w:rPr>
          <w:sz w:val="20"/>
          <w:szCs w:val="20"/>
          <w:lang w:eastAsia="en-US"/>
        </w:rPr>
        <w:t>Zamawiający nie przewiduje rozliczenia w walutach obcych.</w:t>
      </w:r>
      <w:r w:rsidR="0041319A" w:rsidRPr="0061698B">
        <w:rPr>
          <w:sz w:val="20"/>
          <w:szCs w:val="20"/>
        </w:rPr>
        <w:t xml:space="preserve"> </w:t>
      </w:r>
      <w:r w:rsidR="0041319A" w:rsidRPr="0061698B">
        <w:rPr>
          <w:sz w:val="20"/>
          <w:szCs w:val="20"/>
          <w:lang w:eastAsia="en-US"/>
        </w:rPr>
        <w:t xml:space="preserve">Rozliczenia między Wykonawcą </w:t>
      </w:r>
      <w:r w:rsidR="005E1923">
        <w:rPr>
          <w:sz w:val="20"/>
          <w:szCs w:val="20"/>
          <w:lang w:eastAsia="en-US"/>
        </w:rPr>
        <w:br/>
      </w:r>
      <w:r w:rsidR="0041319A" w:rsidRPr="0061698B">
        <w:rPr>
          <w:sz w:val="20"/>
          <w:szCs w:val="20"/>
          <w:lang w:eastAsia="en-US"/>
        </w:rPr>
        <w:t xml:space="preserve">i Zamawiającym będą prowadzone w PLN. Podstawą do wypłacenia wynagrodzenia Wykonawcy będzie faktura VAT sporządzona w oparciu o protokół odbioru podpisany przez obie strony.  </w:t>
      </w:r>
    </w:p>
    <w:p w14:paraId="01CBDCC9"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ZWROT KOSZTÓW UDZIAŁU W POSTĘPOWANIU</w:t>
      </w:r>
      <w:r w:rsidR="0001341E" w:rsidRPr="005E1923">
        <w:rPr>
          <w:rFonts w:ascii="Arial" w:hAnsi="Arial"/>
          <w:color w:val="auto"/>
          <w:sz w:val="20"/>
          <w:szCs w:val="20"/>
          <w:lang w:val="pl-PL"/>
        </w:rPr>
        <w:t>.</w:t>
      </w:r>
    </w:p>
    <w:p w14:paraId="04E1AFBD" w14:textId="77777777" w:rsidR="0001341E" w:rsidRPr="0061698B" w:rsidRDefault="0001341E" w:rsidP="0001341E">
      <w:pPr>
        <w:spacing w:after="200" w:line="252" w:lineRule="auto"/>
        <w:contextualSpacing/>
        <w:rPr>
          <w:sz w:val="20"/>
          <w:szCs w:val="20"/>
          <w:lang w:eastAsia="en-US"/>
        </w:rPr>
      </w:pPr>
      <w:r w:rsidRPr="0061698B">
        <w:rPr>
          <w:sz w:val="20"/>
          <w:szCs w:val="20"/>
          <w:lang w:eastAsia="en-US"/>
        </w:rPr>
        <w:t>Zamawiający nie przewiduje zwrotu kosztów udziału w postępowaniu, za wyjątkiem przypadku unieważnienia postępowania o udzielenie zamówienia z przyczyn leżących po stronie Zamawiającego</w:t>
      </w:r>
      <w:r w:rsidR="00FF3C6F" w:rsidRPr="0061698B">
        <w:rPr>
          <w:sz w:val="20"/>
          <w:szCs w:val="20"/>
          <w:lang w:eastAsia="en-US"/>
        </w:rPr>
        <w:t>, wówczas w</w:t>
      </w:r>
      <w:r w:rsidRPr="0061698B">
        <w:rPr>
          <w:sz w:val="20"/>
          <w:szCs w:val="20"/>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Pr="0061698B">
        <w:rPr>
          <w:sz w:val="20"/>
          <w:szCs w:val="20"/>
          <w:lang w:eastAsia="en-US"/>
        </w:rPr>
        <w:t>Pzp</w:t>
      </w:r>
      <w:proofErr w:type="spellEnd"/>
      <w:r w:rsidRPr="0061698B">
        <w:rPr>
          <w:sz w:val="20"/>
          <w:szCs w:val="20"/>
          <w:lang w:eastAsia="en-US"/>
        </w:rPr>
        <w:t>).</w:t>
      </w:r>
    </w:p>
    <w:p w14:paraId="611F9949" w14:textId="77777777" w:rsidR="0020425A" w:rsidRPr="005E1923" w:rsidRDefault="00840FC7" w:rsidP="00840FC7">
      <w:pPr>
        <w:pStyle w:val="Nagwek1"/>
        <w:spacing w:before="0" w:after="0"/>
        <w:rPr>
          <w:rFonts w:ascii="Arial" w:hAnsi="Arial"/>
          <w:color w:val="auto"/>
          <w:sz w:val="20"/>
          <w:szCs w:val="20"/>
          <w:lang w:val="pl-PL"/>
        </w:rPr>
      </w:pPr>
      <w:r w:rsidRPr="005E1923">
        <w:rPr>
          <w:rFonts w:ascii="Arial" w:hAnsi="Arial"/>
          <w:color w:val="auto"/>
          <w:sz w:val="20"/>
          <w:szCs w:val="20"/>
        </w:rPr>
        <w:t>ZALICZKI NA POCZET UDZIELENIA ZAMÓWIENIA</w:t>
      </w:r>
      <w:r w:rsidR="00FF3C6F" w:rsidRPr="005E1923">
        <w:rPr>
          <w:rFonts w:ascii="Arial" w:hAnsi="Arial"/>
          <w:color w:val="auto"/>
          <w:sz w:val="20"/>
          <w:szCs w:val="20"/>
          <w:lang w:val="pl-PL"/>
        </w:rPr>
        <w:t>.</w:t>
      </w:r>
    </w:p>
    <w:p w14:paraId="14487C20" w14:textId="77777777" w:rsidR="00262056" w:rsidRPr="0061698B" w:rsidRDefault="00262056" w:rsidP="00262056">
      <w:pPr>
        <w:spacing w:after="200" w:line="252" w:lineRule="auto"/>
        <w:contextualSpacing/>
        <w:rPr>
          <w:sz w:val="20"/>
          <w:szCs w:val="20"/>
          <w:lang w:eastAsia="en-US"/>
        </w:rPr>
      </w:pPr>
      <w:r>
        <w:rPr>
          <w:sz w:val="20"/>
          <w:szCs w:val="20"/>
          <w:lang w:eastAsia="en-US"/>
        </w:rPr>
        <w:t>Zamawiający</w:t>
      </w:r>
      <w:r w:rsidR="00877540">
        <w:rPr>
          <w:sz w:val="20"/>
          <w:szCs w:val="20"/>
          <w:lang w:eastAsia="en-US"/>
        </w:rPr>
        <w:t xml:space="preserve"> nie</w:t>
      </w:r>
      <w:r>
        <w:rPr>
          <w:sz w:val="20"/>
          <w:szCs w:val="20"/>
          <w:lang w:eastAsia="en-US"/>
        </w:rPr>
        <w:t xml:space="preserve"> przewiduje udzielenie</w:t>
      </w:r>
      <w:r w:rsidR="00FF3C6F" w:rsidRPr="0061698B">
        <w:rPr>
          <w:sz w:val="20"/>
          <w:szCs w:val="20"/>
          <w:lang w:eastAsia="en-US"/>
        </w:rPr>
        <w:t xml:space="preserve"> </w:t>
      </w:r>
      <w:r w:rsidRPr="0061698B">
        <w:rPr>
          <w:sz w:val="20"/>
          <w:szCs w:val="20"/>
          <w:lang w:eastAsia="en-US"/>
        </w:rPr>
        <w:t>zaliczki</w:t>
      </w:r>
      <w:r w:rsidR="00FF3C6F" w:rsidRPr="0061698B">
        <w:rPr>
          <w:sz w:val="20"/>
          <w:szCs w:val="20"/>
          <w:lang w:eastAsia="en-US"/>
        </w:rPr>
        <w:t xml:space="preserve"> na poczet wykonania zamówienia</w:t>
      </w:r>
      <w:r w:rsidR="00E32AFB">
        <w:rPr>
          <w:sz w:val="20"/>
          <w:szCs w:val="20"/>
          <w:lang w:eastAsia="en-US"/>
        </w:rPr>
        <w:t>.</w:t>
      </w:r>
    </w:p>
    <w:p w14:paraId="3BCE906C" w14:textId="77777777" w:rsidR="00FF3C6F" w:rsidRPr="0061698B" w:rsidRDefault="00FF3C6F" w:rsidP="00262056">
      <w:pPr>
        <w:spacing w:after="200" w:line="252" w:lineRule="auto"/>
        <w:contextualSpacing/>
        <w:rPr>
          <w:sz w:val="20"/>
          <w:szCs w:val="20"/>
          <w:lang w:eastAsia="en-US"/>
        </w:rPr>
      </w:pPr>
    </w:p>
    <w:p w14:paraId="7E874CEE" w14:textId="77777777" w:rsidR="005E1923" w:rsidRDefault="00840FC7" w:rsidP="005E1923">
      <w:pPr>
        <w:pStyle w:val="Nagwek1"/>
        <w:spacing w:before="0" w:after="0"/>
        <w:rPr>
          <w:rFonts w:ascii="Arial" w:hAnsi="Arial"/>
          <w:color w:val="auto"/>
          <w:sz w:val="20"/>
          <w:szCs w:val="20"/>
          <w:lang w:val="pl-PL"/>
        </w:rPr>
      </w:pPr>
      <w:r w:rsidRPr="005E1923">
        <w:rPr>
          <w:rFonts w:ascii="Arial" w:hAnsi="Arial"/>
          <w:color w:val="auto"/>
          <w:sz w:val="20"/>
          <w:szCs w:val="20"/>
        </w:rPr>
        <w:t>UNIEWAŻNIENIE POSTĘPOWANIA</w:t>
      </w:r>
      <w:r w:rsidR="00FF3C6F" w:rsidRPr="005E1923">
        <w:rPr>
          <w:rFonts w:ascii="Arial" w:hAnsi="Arial"/>
          <w:color w:val="auto"/>
          <w:sz w:val="20"/>
          <w:szCs w:val="20"/>
          <w:lang w:val="pl-PL"/>
        </w:rPr>
        <w:t>.</w:t>
      </w:r>
    </w:p>
    <w:p w14:paraId="279F5487" w14:textId="77777777" w:rsidR="005E1923" w:rsidRPr="005E1923" w:rsidRDefault="005E1923" w:rsidP="005E1923">
      <w:pPr>
        <w:rPr>
          <w:sz w:val="20"/>
          <w:szCs w:val="20"/>
        </w:rPr>
      </w:pPr>
      <w:r w:rsidRPr="005E1923">
        <w:rPr>
          <w:sz w:val="20"/>
          <w:szCs w:val="20"/>
        </w:rPr>
        <w:t>Zamawiający unieważni postępowanie o udzielenie zamówienia, jeżeli zaistnieje jedna z przesłanek wskazanych w art. 255</w:t>
      </w:r>
      <w:r w:rsidR="00D65CF9">
        <w:rPr>
          <w:sz w:val="20"/>
          <w:szCs w:val="20"/>
        </w:rPr>
        <w:t>-257</w:t>
      </w:r>
      <w:r w:rsidRPr="005E1923">
        <w:rPr>
          <w:sz w:val="20"/>
          <w:szCs w:val="20"/>
        </w:rPr>
        <w:t xml:space="preserve"> ustawy </w:t>
      </w:r>
      <w:proofErr w:type="spellStart"/>
      <w:r w:rsidRPr="005E1923">
        <w:rPr>
          <w:sz w:val="20"/>
          <w:szCs w:val="20"/>
        </w:rPr>
        <w:t>Pzp</w:t>
      </w:r>
      <w:proofErr w:type="spellEnd"/>
      <w:r w:rsidRPr="005E1923">
        <w:rPr>
          <w:sz w:val="20"/>
          <w:szCs w:val="20"/>
        </w:rPr>
        <w:t>.</w:t>
      </w:r>
    </w:p>
    <w:tbl>
      <w:tblPr>
        <w:tblW w:w="0" w:type="auto"/>
        <w:tblInd w:w="-5" w:type="dxa"/>
        <w:tblLayout w:type="fixed"/>
        <w:tblLook w:val="0000" w:firstRow="0" w:lastRow="0" w:firstColumn="0" w:lastColumn="0" w:noHBand="0" w:noVBand="0"/>
      </w:tblPr>
      <w:tblGrid>
        <w:gridCol w:w="9366"/>
      </w:tblGrid>
      <w:tr w:rsidR="005E1923" w:rsidRPr="00217484" w14:paraId="44C71020" w14:textId="77777777" w:rsidTr="00576C41">
        <w:trPr>
          <w:trHeight w:val="781"/>
        </w:trPr>
        <w:tc>
          <w:tcPr>
            <w:tcW w:w="9366" w:type="dxa"/>
            <w:tcBorders>
              <w:top w:val="single" w:sz="4" w:space="0" w:color="000000"/>
              <w:left w:val="single" w:sz="4" w:space="0" w:color="000000"/>
              <w:bottom w:val="single" w:sz="4" w:space="0" w:color="000000"/>
              <w:right w:val="single" w:sz="4" w:space="0" w:color="000000"/>
            </w:tcBorders>
            <w:vAlign w:val="center"/>
          </w:tcPr>
          <w:p w14:paraId="267A8182" w14:textId="77777777" w:rsidR="005E1923" w:rsidRPr="00217484" w:rsidRDefault="00D65CF9" w:rsidP="00576C41">
            <w:pPr>
              <w:jc w:val="left"/>
              <w:rPr>
                <w:sz w:val="20"/>
                <w:szCs w:val="20"/>
              </w:rPr>
            </w:pPr>
            <w:r w:rsidRPr="00D65CF9">
              <w:rPr>
                <w:sz w:val="20"/>
                <w:szCs w:val="20"/>
              </w:rPr>
              <w:t>Zamawiający może unieważnić postępowanie o udzielenie zamówienia, jeżeli środki publiczne, które zamawiający zamierzał przeznaczyć na sfinansowanie całości lub części zamówienia, nie zostały mu przyznane</w:t>
            </w:r>
            <w:r>
              <w:rPr>
                <w:sz w:val="20"/>
                <w:szCs w:val="20"/>
              </w:rPr>
              <w:t>.</w:t>
            </w:r>
          </w:p>
        </w:tc>
      </w:tr>
    </w:tbl>
    <w:p w14:paraId="23C2626F" w14:textId="77777777" w:rsidR="00FF3C6F" w:rsidRPr="0061698B" w:rsidRDefault="00FF3C6F" w:rsidP="00FF3C6F">
      <w:pPr>
        <w:rPr>
          <w:sz w:val="20"/>
          <w:szCs w:val="20"/>
        </w:rPr>
      </w:pPr>
    </w:p>
    <w:p w14:paraId="734708C0" w14:textId="77777777" w:rsidR="0020425A" w:rsidRPr="002B3DB1" w:rsidRDefault="00840FC7" w:rsidP="00840FC7">
      <w:pPr>
        <w:pStyle w:val="Nagwek1"/>
        <w:spacing w:before="0" w:after="0"/>
        <w:rPr>
          <w:rFonts w:ascii="Arial" w:hAnsi="Arial"/>
          <w:color w:val="auto"/>
          <w:sz w:val="20"/>
          <w:szCs w:val="20"/>
          <w:lang w:val="pl-PL"/>
        </w:rPr>
      </w:pPr>
      <w:r w:rsidRPr="002B3DB1">
        <w:rPr>
          <w:rFonts w:ascii="Arial" w:hAnsi="Arial"/>
          <w:color w:val="auto"/>
          <w:sz w:val="20"/>
          <w:szCs w:val="20"/>
        </w:rPr>
        <w:t>POUCZENIE O ŚRODKACH OCHRONY PRAWNEJ</w:t>
      </w:r>
      <w:r w:rsidR="008C2DBF" w:rsidRPr="002B3DB1">
        <w:rPr>
          <w:rFonts w:ascii="Arial" w:hAnsi="Arial"/>
          <w:color w:val="auto"/>
          <w:sz w:val="20"/>
          <w:szCs w:val="20"/>
          <w:lang w:val="pl-PL"/>
        </w:rPr>
        <w:t>.</w:t>
      </w:r>
    </w:p>
    <w:p w14:paraId="07279215" w14:textId="77777777" w:rsidR="008C2DBF" w:rsidRPr="0061698B" w:rsidRDefault="00B864F5" w:rsidP="00B864F5">
      <w:pPr>
        <w:spacing w:after="200" w:line="252" w:lineRule="auto"/>
        <w:contextualSpacing/>
        <w:rPr>
          <w:sz w:val="20"/>
          <w:szCs w:val="20"/>
          <w:lang w:eastAsia="en-US"/>
        </w:rPr>
      </w:pPr>
      <w:r w:rsidRPr="0061698B">
        <w:rPr>
          <w:sz w:val="20"/>
          <w:szCs w:val="20"/>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61698B">
        <w:rPr>
          <w:sz w:val="20"/>
          <w:szCs w:val="20"/>
          <w:lang w:eastAsia="en-US"/>
        </w:rPr>
        <w:t>Pzp</w:t>
      </w:r>
      <w:proofErr w:type="spellEnd"/>
      <w:r w:rsidRPr="0061698B">
        <w:rPr>
          <w:sz w:val="20"/>
          <w:szCs w:val="20"/>
          <w:lang w:eastAsia="en-US"/>
        </w:rPr>
        <w:t xml:space="preserve"> (art. 505–590).</w:t>
      </w:r>
    </w:p>
    <w:p w14:paraId="141BEB80" w14:textId="77777777" w:rsidR="00DE7208" w:rsidRPr="002B3DB1" w:rsidRDefault="00840FC7" w:rsidP="00DE7208">
      <w:pPr>
        <w:pStyle w:val="Nagwek1"/>
        <w:spacing w:before="0" w:after="0"/>
        <w:rPr>
          <w:rFonts w:ascii="Arial" w:hAnsi="Arial"/>
          <w:color w:val="auto"/>
          <w:sz w:val="20"/>
          <w:szCs w:val="20"/>
        </w:rPr>
      </w:pPr>
      <w:r w:rsidRPr="002B3DB1">
        <w:rPr>
          <w:rFonts w:ascii="Arial" w:hAnsi="Arial"/>
          <w:color w:val="auto"/>
          <w:sz w:val="20"/>
          <w:szCs w:val="20"/>
        </w:rPr>
        <w:t>OCHRONA DANYCH OSOBOWYCH ZEBRANYCH PRZEZ ZAMAWIAJĄCEGO W TOKU POSTĘPOWANIA</w:t>
      </w:r>
      <w:r w:rsidR="00B864F5" w:rsidRPr="002B3DB1">
        <w:rPr>
          <w:rFonts w:ascii="Arial" w:hAnsi="Arial"/>
          <w:color w:val="auto"/>
          <w:sz w:val="20"/>
          <w:szCs w:val="20"/>
          <w:lang w:val="pl-PL"/>
        </w:rPr>
        <w:t>.</w:t>
      </w:r>
    </w:p>
    <w:p w14:paraId="0E264600" w14:textId="77777777" w:rsidR="00BA7443" w:rsidRPr="0061698B" w:rsidRDefault="00BA7443">
      <w:pPr>
        <w:numPr>
          <w:ilvl w:val="0"/>
          <w:numId w:val="16"/>
        </w:numPr>
        <w:suppressAutoHyphens w:val="0"/>
        <w:spacing w:line="252" w:lineRule="auto"/>
        <w:contextualSpacing/>
        <w:rPr>
          <w:kern w:val="0"/>
          <w:sz w:val="20"/>
          <w:szCs w:val="20"/>
          <w:lang w:eastAsia="en-US"/>
        </w:rPr>
      </w:pPr>
      <w:r w:rsidRPr="0061698B">
        <w:rPr>
          <w:kern w:val="0"/>
          <w:sz w:val="20"/>
          <w:szCs w:val="20"/>
          <w:lang w:eastAsia="en-US"/>
        </w:rPr>
        <w:t xml:space="preserve">Zamawiający oświadcza, że spełnia wymogi określone w rozporządzeniu Parlamentu Europejskiego </w:t>
      </w:r>
      <w:r w:rsidR="00144759">
        <w:rPr>
          <w:kern w:val="0"/>
          <w:sz w:val="20"/>
          <w:szCs w:val="20"/>
          <w:lang w:eastAsia="en-US"/>
        </w:rPr>
        <w:br/>
      </w:r>
      <w:r w:rsidRPr="0061698B">
        <w:rPr>
          <w:kern w:val="0"/>
          <w:sz w:val="20"/>
          <w:szCs w:val="20"/>
          <w:lang w:eastAsia="en-US"/>
        </w:rPr>
        <w:t>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61698B">
        <w:rPr>
          <w:kern w:val="0"/>
          <w:sz w:val="20"/>
          <w:szCs w:val="20"/>
          <w:lang w:eastAsia="en-US"/>
        </w:rPr>
        <w:t>Dz.Urz</w:t>
      </w:r>
      <w:proofErr w:type="spellEnd"/>
      <w:r w:rsidRPr="0061698B">
        <w:rPr>
          <w:kern w:val="0"/>
          <w:sz w:val="20"/>
          <w:szCs w:val="20"/>
          <w:lang w:eastAsia="en-US"/>
        </w:rPr>
        <w:t>. UE L 119 z 4 maja 2016 r.), dalej: RODO, tym samym dane osobowe podane przez wykonawcę  będą przetwarzane zgodnie z RODO oraz zgodnie z przepisami krajowymi.</w:t>
      </w:r>
    </w:p>
    <w:p w14:paraId="6D581FD3" w14:textId="77777777" w:rsidR="002B3DB1" w:rsidRPr="002B3DB1" w:rsidRDefault="00BA7443">
      <w:pPr>
        <w:numPr>
          <w:ilvl w:val="0"/>
          <w:numId w:val="16"/>
        </w:numPr>
        <w:suppressAutoHyphens w:val="0"/>
        <w:spacing w:after="200" w:line="252" w:lineRule="auto"/>
        <w:contextualSpacing/>
        <w:rPr>
          <w:b/>
          <w:kern w:val="0"/>
          <w:sz w:val="20"/>
          <w:szCs w:val="20"/>
          <w:lang w:eastAsia="en-US"/>
        </w:rPr>
      </w:pPr>
      <w:r w:rsidRPr="0061698B">
        <w:rPr>
          <w:kern w:val="0"/>
          <w:sz w:val="20"/>
          <w:szCs w:val="20"/>
          <w:lang w:eastAsia="en-US"/>
        </w:rPr>
        <w:t xml:space="preserve">Dane osobowe wykonawcy będą przetwarzane na podstawie art. 6 ust. 1 lit. c RODO </w:t>
      </w:r>
      <w:r w:rsidRPr="0061698B">
        <w:rPr>
          <w:kern w:val="0"/>
          <w:sz w:val="20"/>
          <w:szCs w:val="20"/>
          <w:lang w:eastAsia="en-US"/>
        </w:rPr>
        <w:br/>
        <w:t>w celu związanym z przedmiotowym postępowaniem o udzielenie zamówienia publicznego pn.</w:t>
      </w:r>
      <w:r w:rsidR="002B3DB1">
        <w:rPr>
          <w:kern w:val="0"/>
          <w:sz w:val="20"/>
          <w:szCs w:val="20"/>
          <w:lang w:eastAsia="en-US"/>
        </w:rPr>
        <w:t>:</w:t>
      </w:r>
      <w:r w:rsidRPr="0061698B">
        <w:rPr>
          <w:kern w:val="0"/>
          <w:sz w:val="20"/>
          <w:szCs w:val="20"/>
          <w:lang w:eastAsia="en-US"/>
        </w:rPr>
        <w:t xml:space="preserve"> </w:t>
      </w:r>
    </w:p>
    <w:tbl>
      <w:tblPr>
        <w:tblW w:w="0" w:type="auto"/>
        <w:tblInd w:w="-5" w:type="dxa"/>
        <w:tblLayout w:type="fixed"/>
        <w:tblLook w:val="0000" w:firstRow="0" w:lastRow="0" w:firstColumn="0" w:lastColumn="0" w:noHBand="0" w:noVBand="0"/>
      </w:tblPr>
      <w:tblGrid>
        <w:gridCol w:w="9366"/>
      </w:tblGrid>
      <w:tr w:rsidR="002B3DB1" w:rsidRPr="00217484" w14:paraId="22B6CE12" w14:textId="77777777" w:rsidTr="00576C41">
        <w:trPr>
          <w:trHeight w:val="453"/>
        </w:trPr>
        <w:tc>
          <w:tcPr>
            <w:tcW w:w="9366" w:type="dxa"/>
            <w:tcBorders>
              <w:top w:val="single" w:sz="4" w:space="0" w:color="000000"/>
              <w:left w:val="single" w:sz="4" w:space="0" w:color="000000"/>
              <w:bottom w:val="single" w:sz="4" w:space="0" w:color="000000"/>
              <w:right w:val="single" w:sz="4" w:space="0" w:color="000000"/>
            </w:tcBorders>
            <w:vAlign w:val="center"/>
          </w:tcPr>
          <w:p w14:paraId="68C9D9D6" w14:textId="2B425D3E" w:rsidR="002B3DB1" w:rsidRPr="0081531C" w:rsidRDefault="00251924" w:rsidP="00576C41">
            <w:pPr>
              <w:jc w:val="left"/>
              <w:rPr>
                <w:b/>
                <w:sz w:val="20"/>
                <w:szCs w:val="20"/>
              </w:rPr>
            </w:pPr>
            <w:r w:rsidRPr="0081531C">
              <w:rPr>
                <w:b/>
                <w:sz w:val="20"/>
                <w:szCs w:val="20"/>
              </w:rPr>
              <w:t>„</w:t>
            </w:r>
            <w:r w:rsidR="003E6481" w:rsidRPr="0081531C">
              <w:rPr>
                <w:b/>
                <w:sz w:val="20"/>
                <w:szCs w:val="20"/>
              </w:rPr>
              <w:t xml:space="preserve">Zakup </w:t>
            </w:r>
            <w:r w:rsidR="00576C41">
              <w:rPr>
                <w:b/>
                <w:sz w:val="20"/>
                <w:szCs w:val="20"/>
              </w:rPr>
              <w:t>ciągnika</w:t>
            </w:r>
            <w:r w:rsidR="00CA10A0" w:rsidRPr="0081531C">
              <w:rPr>
                <w:b/>
                <w:sz w:val="20"/>
                <w:szCs w:val="20"/>
              </w:rPr>
              <w:t>”</w:t>
            </w:r>
          </w:p>
        </w:tc>
      </w:tr>
    </w:tbl>
    <w:p w14:paraId="5A0C4E85" w14:textId="77777777" w:rsidR="00BA7443" w:rsidRPr="0061698B" w:rsidRDefault="00BA7443">
      <w:pPr>
        <w:numPr>
          <w:ilvl w:val="0"/>
          <w:numId w:val="16"/>
        </w:numPr>
        <w:suppressAutoHyphens w:val="0"/>
        <w:spacing w:after="200" w:line="252" w:lineRule="auto"/>
        <w:contextualSpacing/>
        <w:rPr>
          <w:kern w:val="0"/>
          <w:sz w:val="20"/>
          <w:szCs w:val="20"/>
          <w:lang w:eastAsia="en-US"/>
        </w:rPr>
      </w:pPr>
      <w:r w:rsidRPr="0061698B">
        <w:rPr>
          <w:kern w:val="0"/>
          <w:sz w:val="20"/>
          <w:szCs w:val="20"/>
          <w:lang w:eastAsia="en-US"/>
        </w:rPr>
        <w:t xml:space="preserve">Odbiorcami przekazanych przez wykonawcę danych osobowych będą osoby lub podmioty, którym zostanie udostępniona dokumentacja postępowania zgodnie z art. </w:t>
      </w:r>
      <w:r w:rsidR="00A75607">
        <w:rPr>
          <w:kern w:val="0"/>
          <w:sz w:val="20"/>
          <w:szCs w:val="20"/>
          <w:lang w:eastAsia="en-US"/>
        </w:rPr>
        <w:t>1</w:t>
      </w:r>
      <w:r w:rsidRPr="0061698B">
        <w:rPr>
          <w:kern w:val="0"/>
          <w:sz w:val="20"/>
          <w:szCs w:val="20"/>
          <w:lang w:eastAsia="en-US"/>
        </w:rPr>
        <w:t xml:space="preserve">8 oraz art. </w:t>
      </w:r>
      <w:r w:rsidR="00A75607">
        <w:rPr>
          <w:kern w:val="0"/>
          <w:sz w:val="20"/>
          <w:szCs w:val="20"/>
          <w:lang w:eastAsia="en-US"/>
        </w:rPr>
        <w:t>74</w:t>
      </w:r>
      <w:r w:rsidR="00A75607" w:rsidRPr="0061698B">
        <w:rPr>
          <w:kern w:val="0"/>
          <w:sz w:val="20"/>
          <w:szCs w:val="20"/>
          <w:lang w:eastAsia="en-US"/>
        </w:rPr>
        <w:t xml:space="preserve"> </w:t>
      </w:r>
      <w:r w:rsidR="00BD7B8F">
        <w:rPr>
          <w:kern w:val="0"/>
          <w:sz w:val="20"/>
          <w:szCs w:val="20"/>
          <w:lang w:eastAsia="en-US"/>
        </w:rPr>
        <w:t>u</w:t>
      </w:r>
      <w:r w:rsidRPr="0061698B">
        <w:rPr>
          <w:kern w:val="0"/>
          <w:sz w:val="20"/>
          <w:szCs w:val="20"/>
          <w:lang w:eastAsia="en-US"/>
        </w:rPr>
        <w:t xml:space="preserve">stawy </w:t>
      </w:r>
      <w:proofErr w:type="spellStart"/>
      <w:r w:rsidRPr="0061698B">
        <w:rPr>
          <w:kern w:val="0"/>
          <w:sz w:val="20"/>
          <w:szCs w:val="20"/>
          <w:lang w:eastAsia="en-US"/>
        </w:rPr>
        <w:t>Pzp</w:t>
      </w:r>
      <w:proofErr w:type="spellEnd"/>
      <w:r w:rsidRPr="0061698B">
        <w:rPr>
          <w:kern w:val="0"/>
          <w:sz w:val="20"/>
          <w:szCs w:val="20"/>
          <w:lang w:eastAsia="en-US"/>
        </w:rPr>
        <w:t xml:space="preserve">, </w:t>
      </w:r>
      <w:r w:rsidR="005E7EFC">
        <w:rPr>
          <w:kern w:val="0"/>
          <w:sz w:val="20"/>
          <w:szCs w:val="20"/>
          <w:lang w:eastAsia="en-US"/>
        </w:rPr>
        <w:br/>
      </w:r>
      <w:r w:rsidRPr="0061698B">
        <w:rPr>
          <w:kern w:val="0"/>
          <w:sz w:val="20"/>
          <w:szCs w:val="20"/>
          <w:lang w:eastAsia="en-US"/>
        </w:rPr>
        <w:t>a także art. 6 ustawy z 6 września 2001 r. o dostępie do informacji publicznej.</w:t>
      </w:r>
    </w:p>
    <w:p w14:paraId="252D372F" w14:textId="77777777" w:rsidR="00BA7443" w:rsidRPr="0061698B" w:rsidRDefault="00BA7443">
      <w:pPr>
        <w:numPr>
          <w:ilvl w:val="0"/>
          <w:numId w:val="16"/>
        </w:numPr>
        <w:suppressAutoHyphens w:val="0"/>
        <w:spacing w:after="200" w:line="252" w:lineRule="auto"/>
        <w:contextualSpacing/>
        <w:rPr>
          <w:kern w:val="0"/>
          <w:sz w:val="20"/>
          <w:szCs w:val="20"/>
          <w:lang w:eastAsia="en-US"/>
        </w:rPr>
      </w:pPr>
      <w:r w:rsidRPr="0061698B">
        <w:rPr>
          <w:kern w:val="0"/>
          <w:sz w:val="20"/>
          <w:szCs w:val="20"/>
          <w:lang w:eastAsia="en-US"/>
        </w:rPr>
        <w:t xml:space="preserve">Dane osobowe wykonawcy zawarte w protokole postępowania będą przechowywane przez okres </w:t>
      </w:r>
      <w:r w:rsidR="00F06C44">
        <w:rPr>
          <w:kern w:val="0"/>
          <w:sz w:val="20"/>
          <w:szCs w:val="20"/>
          <w:lang w:eastAsia="en-US"/>
        </w:rPr>
        <w:br/>
      </w:r>
      <w:r w:rsidRPr="0061698B">
        <w:rPr>
          <w:kern w:val="0"/>
          <w:sz w:val="20"/>
          <w:szCs w:val="20"/>
          <w:lang w:eastAsia="en-US"/>
        </w:rPr>
        <w:t>4 lat, od dnia zakończenia postępowania o udzielenie zamówienia, a jeżeli czas trwania umowy przekracza 4 lata, okres przechowywania obejmuje cały czas trwania umowy.</w:t>
      </w:r>
    </w:p>
    <w:p w14:paraId="52AACB02" w14:textId="77777777" w:rsidR="00BA7443" w:rsidRDefault="00BA7443">
      <w:pPr>
        <w:numPr>
          <w:ilvl w:val="0"/>
          <w:numId w:val="16"/>
        </w:numPr>
        <w:suppressAutoHyphens w:val="0"/>
        <w:spacing w:after="200" w:line="252" w:lineRule="auto"/>
        <w:contextualSpacing/>
        <w:rPr>
          <w:b/>
          <w:kern w:val="0"/>
          <w:sz w:val="20"/>
          <w:szCs w:val="20"/>
          <w:lang w:eastAsia="en-US"/>
        </w:rPr>
      </w:pPr>
      <w:r w:rsidRPr="0061698B">
        <w:rPr>
          <w:kern w:val="0"/>
          <w:sz w:val="20"/>
          <w:szCs w:val="20"/>
          <w:lang w:eastAsia="en-US"/>
        </w:rPr>
        <w:t xml:space="preserve">Klauzula informacyjna, o której mowa w art. 13 ust. 1 i 2 RODO znajduje się </w:t>
      </w:r>
    </w:p>
    <w:tbl>
      <w:tblPr>
        <w:tblW w:w="0" w:type="auto"/>
        <w:tblInd w:w="-5" w:type="dxa"/>
        <w:tblLayout w:type="fixed"/>
        <w:tblLook w:val="0000" w:firstRow="0" w:lastRow="0" w:firstColumn="0" w:lastColumn="0" w:noHBand="0" w:noVBand="0"/>
      </w:tblPr>
      <w:tblGrid>
        <w:gridCol w:w="9366"/>
      </w:tblGrid>
      <w:tr w:rsidR="00492841" w:rsidRPr="00217484" w14:paraId="5826B61B" w14:textId="77777777" w:rsidTr="00576C41">
        <w:trPr>
          <w:trHeight w:val="412"/>
        </w:trPr>
        <w:tc>
          <w:tcPr>
            <w:tcW w:w="9366" w:type="dxa"/>
            <w:tcBorders>
              <w:top w:val="single" w:sz="4" w:space="0" w:color="000000"/>
              <w:left w:val="single" w:sz="4" w:space="0" w:color="000000"/>
              <w:bottom w:val="single" w:sz="4" w:space="0" w:color="000000"/>
              <w:right w:val="single" w:sz="4" w:space="0" w:color="000000"/>
            </w:tcBorders>
            <w:vAlign w:val="center"/>
          </w:tcPr>
          <w:p w14:paraId="7D3AE9C2" w14:textId="77777777" w:rsidR="00492841" w:rsidRPr="00C46124" w:rsidRDefault="00492841" w:rsidP="00576C41">
            <w:pPr>
              <w:jc w:val="left"/>
              <w:rPr>
                <w:sz w:val="20"/>
                <w:szCs w:val="20"/>
              </w:rPr>
            </w:pPr>
            <w:r w:rsidRPr="00C46124">
              <w:rPr>
                <w:b/>
                <w:kern w:val="0"/>
                <w:sz w:val="20"/>
                <w:szCs w:val="20"/>
                <w:lang w:eastAsia="en-US"/>
              </w:rPr>
              <w:t xml:space="preserve">w załączniku nr </w:t>
            </w:r>
            <w:r w:rsidR="00783AA7">
              <w:rPr>
                <w:b/>
                <w:kern w:val="0"/>
                <w:sz w:val="20"/>
                <w:szCs w:val="20"/>
                <w:lang w:eastAsia="en-US"/>
              </w:rPr>
              <w:t>5</w:t>
            </w:r>
            <w:r w:rsidRPr="00C46124">
              <w:rPr>
                <w:b/>
                <w:kern w:val="0"/>
                <w:sz w:val="20"/>
                <w:szCs w:val="20"/>
                <w:lang w:eastAsia="en-US"/>
              </w:rPr>
              <w:t xml:space="preserve"> do SWZ.</w:t>
            </w:r>
          </w:p>
        </w:tc>
      </w:tr>
    </w:tbl>
    <w:p w14:paraId="602502BF" w14:textId="77777777" w:rsidR="00BA7443" w:rsidRPr="0061698B" w:rsidRDefault="00BA7443">
      <w:pPr>
        <w:numPr>
          <w:ilvl w:val="0"/>
          <w:numId w:val="16"/>
        </w:numPr>
        <w:suppressAutoHyphens w:val="0"/>
        <w:spacing w:after="200" w:line="252" w:lineRule="auto"/>
        <w:contextualSpacing/>
        <w:rPr>
          <w:kern w:val="0"/>
          <w:sz w:val="20"/>
          <w:szCs w:val="20"/>
          <w:lang w:eastAsia="en-US"/>
        </w:rPr>
      </w:pPr>
      <w:r w:rsidRPr="0061698B">
        <w:rPr>
          <w:kern w:val="0"/>
          <w:sz w:val="20"/>
          <w:szCs w:val="20"/>
          <w:lang w:eastAsia="en-US"/>
        </w:rPr>
        <w:t xml:space="preserve">Zamawiający nie planuje przetwarzania danych osobowych wykonawcy w celu innym niż cel określony w </w:t>
      </w:r>
      <w:proofErr w:type="spellStart"/>
      <w:r w:rsidR="0057180C" w:rsidRPr="0061698B">
        <w:rPr>
          <w:kern w:val="0"/>
          <w:sz w:val="20"/>
          <w:szCs w:val="20"/>
          <w:lang w:eastAsia="en-US"/>
        </w:rPr>
        <w:t>ppkt</w:t>
      </w:r>
      <w:proofErr w:type="spellEnd"/>
      <w:r w:rsidR="0057180C" w:rsidRPr="0061698B">
        <w:rPr>
          <w:kern w:val="0"/>
          <w:sz w:val="20"/>
          <w:szCs w:val="20"/>
          <w:lang w:eastAsia="en-US"/>
        </w:rPr>
        <w:t xml:space="preserve"> 2)</w:t>
      </w:r>
      <w:r w:rsidRPr="0061698B">
        <w:rPr>
          <w:kern w:val="0"/>
          <w:sz w:val="20"/>
          <w:szCs w:val="20"/>
          <w:lang w:eastAsia="en-US"/>
        </w:rPr>
        <w:t xml:space="preserve"> powyżej. Jeżeli administrator będzie planował przetwarzać dane osobowe w celu innym niż cel, w którym dane osobowe zostały zebrane (tj. cel określony w </w:t>
      </w:r>
      <w:proofErr w:type="spellStart"/>
      <w:r w:rsidR="00F96C4A" w:rsidRPr="0061698B">
        <w:rPr>
          <w:kern w:val="0"/>
          <w:sz w:val="20"/>
          <w:szCs w:val="20"/>
          <w:lang w:eastAsia="en-US"/>
        </w:rPr>
        <w:t>ppkt</w:t>
      </w:r>
      <w:proofErr w:type="spellEnd"/>
      <w:r w:rsidR="00F96C4A" w:rsidRPr="0061698B">
        <w:rPr>
          <w:kern w:val="0"/>
          <w:sz w:val="20"/>
          <w:szCs w:val="20"/>
          <w:lang w:eastAsia="en-US"/>
        </w:rPr>
        <w:t xml:space="preserve"> 2)</w:t>
      </w:r>
      <w:r w:rsidRPr="0061698B">
        <w:rPr>
          <w:kern w:val="0"/>
          <w:sz w:val="20"/>
          <w:szCs w:val="20"/>
          <w:lang w:eastAsia="en-US"/>
        </w:rPr>
        <w:t xml:space="preserve"> powyżej), przed takim dalszym przetwarzaniem poinformuje on osobę, której dane dotyczą, o tym innym celu oraz udzieli jej wszelkich innych stosownych informacji, o których mowa w art. 13 ust. 2 RODO.</w:t>
      </w:r>
    </w:p>
    <w:p w14:paraId="06E74A88" w14:textId="77777777" w:rsidR="00BA7443" w:rsidRPr="0061698B" w:rsidRDefault="00BA7443">
      <w:pPr>
        <w:numPr>
          <w:ilvl w:val="0"/>
          <w:numId w:val="16"/>
        </w:numPr>
        <w:suppressAutoHyphens w:val="0"/>
        <w:spacing w:after="200" w:line="252" w:lineRule="auto"/>
        <w:contextualSpacing/>
        <w:rPr>
          <w:kern w:val="0"/>
          <w:sz w:val="20"/>
          <w:szCs w:val="20"/>
          <w:lang w:eastAsia="en-US"/>
        </w:rPr>
      </w:pPr>
      <w:r w:rsidRPr="0061698B">
        <w:rPr>
          <w:kern w:val="0"/>
          <w:sz w:val="20"/>
          <w:szCs w:val="20"/>
          <w:lang w:eastAsia="en-US"/>
        </w:rPr>
        <w:t xml:space="preserve">Wykonawca jest zobowiązany, w związku z udziałem w przedmiotowym postępowaniu, do wypełnienia wszystkich obowiązków formalno-prawnych wymaganych przez RODO i związanych </w:t>
      </w:r>
      <w:r w:rsidR="005E7EFC">
        <w:rPr>
          <w:kern w:val="0"/>
          <w:sz w:val="20"/>
          <w:szCs w:val="20"/>
          <w:lang w:eastAsia="en-US"/>
        </w:rPr>
        <w:br/>
      </w:r>
      <w:r w:rsidRPr="0061698B">
        <w:rPr>
          <w:kern w:val="0"/>
          <w:sz w:val="20"/>
          <w:szCs w:val="20"/>
          <w:lang w:eastAsia="en-US"/>
        </w:rPr>
        <w:t>z udziałem w przedmiotowym postępowaniu o udzielenie zamówienia. Do obowiązków tych należą:</w:t>
      </w:r>
    </w:p>
    <w:p w14:paraId="72230185" w14:textId="77777777" w:rsidR="00BA7443" w:rsidRPr="0061698B" w:rsidRDefault="00BA7443">
      <w:pPr>
        <w:numPr>
          <w:ilvl w:val="0"/>
          <w:numId w:val="15"/>
        </w:numPr>
        <w:suppressAutoHyphens w:val="0"/>
        <w:ind w:left="714" w:hanging="357"/>
        <w:rPr>
          <w:kern w:val="0"/>
          <w:sz w:val="20"/>
          <w:szCs w:val="20"/>
          <w:lang w:eastAsia="en-US"/>
        </w:rPr>
      </w:pPr>
      <w:r w:rsidRPr="0061698B">
        <w:rPr>
          <w:kern w:val="0"/>
          <w:sz w:val="20"/>
          <w:szCs w:val="20"/>
          <w:lang w:eastAsia="en-US"/>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43FE3B69" w14:textId="77777777" w:rsidR="00BA7443" w:rsidRPr="0061698B" w:rsidRDefault="00BA7443">
      <w:pPr>
        <w:numPr>
          <w:ilvl w:val="0"/>
          <w:numId w:val="15"/>
        </w:numPr>
        <w:suppressAutoHyphens w:val="0"/>
        <w:ind w:left="714" w:hanging="357"/>
        <w:rPr>
          <w:kern w:val="0"/>
          <w:sz w:val="20"/>
          <w:szCs w:val="20"/>
          <w:lang w:eastAsia="en-US"/>
        </w:rPr>
      </w:pPr>
      <w:r w:rsidRPr="0061698B">
        <w:rPr>
          <w:kern w:val="0"/>
          <w:sz w:val="20"/>
          <w:szCs w:val="20"/>
          <w:lang w:eastAsia="en-US"/>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0B39FACC" w14:textId="77777777" w:rsidR="008B27B3" w:rsidRPr="008B27B3" w:rsidRDefault="008B27B3">
      <w:pPr>
        <w:numPr>
          <w:ilvl w:val="0"/>
          <w:numId w:val="16"/>
        </w:numPr>
        <w:suppressAutoHyphens w:val="0"/>
        <w:spacing w:after="200" w:line="252" w:lineRule="auto"/>
        <w:contextualSpacing/>
        <w:rPr>
          <w:kern w:val="0"/>
          <w:sz w:val="20"/>
          <w:szCs w:val="20"/>
          <w:lang w:eastAsia="en-US"/>
        </w:rPr>
      </w:pPr>
      <w:r w:rsidRPr="008B27B3">
        <w:rPr>
          <w:kern w:val="0"/>
          <w:sz w:val="20"/>
          <w:szCs w:val="20"/>
          <w:lang w:eastAsia="en-US"/>
        </w:rPr>
        <w:t xml:space="preserve">W celu zapewnienia, że wykonawca wypełnił ww. obowiązki informacyjne oraz ochrony prawnie uzasadnionych interesów osoby trzeciej, której dane zostały przekazane w związku z udziałem </w:t>
      </w:r>
      <w:r>
        <w:rPr>
          <w:kern w:val="0"/>
          <w:sz w:val="20"/>
          <w:szCs w:val="20"/>
          <w:lang w:eastAsia="en-US"/>
        </w:rPr>
        <w:br/>
      </w:r>
      <w:r w:rsidRPr="008B27B3">
        <w:rPr>
          <w:kern w:val="0"/>
          <w:sz w:val="20"/>
          <w:szCs w:val="20"/>
          <w:lang w:eastAsia="en-US"/>
        </w:rPr>
        <w:t>w postępowaniu, wykonawca składa oświadczenia o wypełnieniu przez niego obowiązków informacyjnych przewidzianych w art. 13 lub art. 14 RODO – treść oświadczenia została zawarta w formularzu ofertowym.</w:t>
      </w:r>
    </w:p>
    <w:p w14:paraId="4A571ACF" w14:textId="77777777" w:rsidR="00BA7443" w:rsidRPr="0061698B" w:rsidRDefault="00BA7443">
      <w:pPr>
        <w:numPr>
          <w:ilvl w:val="0"/>
          <w:numId w:val="16"/>
        </w:numPr>
        <w:suppressAutoHyphens w:val="0"/>
        <w:spacing w:after="200" w:line="252" w:lineRule="auto"/>
        <w:contextualSpacing/>
        <w:rPr>
          <w:kern w:val="0"/>
          <w:sz w:val="20"/>
          <w:szCs w:val="20"/>
          <w:lang w:eastAsia="en-US"/>
        </w:rPr>
      </w:pPr>
      <w:r w:rsidRPr="0061698B">
        <w:rPr>
          <w:kern w:val="0"/>
          <w:sz w:val="20"/>
          <w:szCs w:val="20"/>
          <w:lang w:eastAsia="en-US"/>
        </w:rPr>
        <w:t>Zamawiający informuje, że:</w:t>
      </w:r>
    </w:p>
    <w:p w14:paraId="0AAC419B" w14:textId="77777777" w:rsidR="00BA7443" w:rsidRPr="0061698B" w:rsidRDefault="00BA7443">
      <w:pPr>
        <w:numPr>
          <w:ilvl w:val="0"/>
          <w:numId w:val="15"/>
        </w:numPr>
        <w:suppressAutoHyphens w:val="0"/>
        <w:ind w:left="714" w:hanging="357"/>
        <w:rPr>
          <w:kern w:val="0"/>
          <w:sz w:val="20"/>
          <w:szCs w:val="20"/>
          <w:lang w:eastAsia="en-US"/>
        </w:rPr>
      </w:pPr>
      <w:r w:rsidRPr="0061698B">
        <w:rPr>
          <w:kern w:val="0"/>
          <w:sz w:val="20"/>
          <w:szCs w:val="20"/>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61698B">
        <w:rPr>
          <w:kern w:val="0"/>
          <w:sz w:val="20"/>
          <w:szCs w:val="20"/>
          <w:lang w:eastAsia="en-US"/>
        </w:rPr>
        <w:t>Pzp</w:t>
      </w:r>
      <w:proofErr w:type="spellEnd"/>
      <w:r w:rsidRPr="0061698B">
        <w:rPr>
          <w:kern w:val="0"/>
          <w:sz w:val="20"/>
          <w:szCs w:val="20"/>
          <w:lang w:eastAsia="en-US"/>
        </w:rPr>
        <w:t>, do upływu terminu na ich wniesienie.</w:t>
      </w:r>
    </w:p>
    <w:p w14:paraId="0D5D98F3" w14:textId="77777777" w:rsidR="00BA7443" w:rsidRPr="0061698B" w:rsidRDefault="00BA7443">
      <w:pPr>
        <w:numPr>
          <w:ilvl w:val="0"/>
          <w:numId w:val="15"/>
        </w:numPr>
        <w:suppressAutoHyphens w:val="0"/>
        <w:ind w:left="714" w:hanging="357"/>
        <w:rPr>
          <w:kern w:val="0"/>
          <w:sz w:val="20"/>
          <w:szCs w:val="20"/>
          <w:lang w:eastAsia="en-US"/>
        </w:rPr>
      </w:pPr>
      <w:r w:rsidRPr="0061698B">
        <w:rPr>
          <w:kern w:val="0"/>
          <w:sz w:val="20"/>
          <w:szCs w:val="20"/>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t>
      </w:r>
      <w:r w:rsidR="00492841">
        <w:rPr>
          <w:kern w:val="0"/>
          <w:sz w:val="20"/>
          <w:szCs w:val="20"/>
          <w:lang w:eastAsia="en-US"/>
        </w:rPr>
        <w:br/>
      </w:r>
      <w:r w:rsidRPr="0061698B">
        <w:rPr>
          <w:kern w:val="0"/>
          <w:sz w:val="20"/>
          <w:szCs w:val="20"/>
          <w:lang w:eastAsia="en-US"/>
        </w:rPr>
        <w:t xml:space="preserve">w toku postępowania o udzielenie zamówienia. </w:t>
      </w:r>
    </w:p>
    <w:p w14:paraId="5AC15A3F" w14:textId="77777777" w:rsidR="00BA7443" w:rsidRPr="0061698B" w:rsidRDefault="00BA7443">
      <w:pPr>
        <w:numPr>
          <w:ilvl w:val="0"/>
          <w:numId w:val="15"/>
        </w:numPr>
        <w:suppressAutoHyphens w:val="0"/>
        <w:ind w:left="714" w:hanging="357"/>
        <w:rPr>
          <w:kern w:val="0"/>
          <w:sz w:val="20"/>
          <w:szCs w:val="20"/>
          <w:lang w:eastAsia="en-US"/>
        </w:rPr>
      </w:pPr>
      <w:r w:rsidRPr="0061698B">
        <w:rPr>
          <w:kern w:val="0"/>
          <w:sz w:val="20"/>
          <w:szCs w:val="20"/>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6B01707" w14:textId="77777777" w:rsidR="00BA7443" w:rsidRPr="0061698B" w:rsidRDefault="00BA7443">
      <w:pPr>
        <w:numPr>
          <w:ilvl w:val="0"/>
          <w:numId w:val="15"/>
        </w:numPr>
        <w:suppressAutoHyphens w:val="0"/>
        <w:ind w:left="714" w:hanging="357"/>
        <w:rPr>
          <w:kern w:val="0"/>
          <w:sz w:val="20"/>
          <w:szCs w:val="20"/>
          <w:lang w:eastAsia="en-US"/>
        </w:rPr>
      </w:pPr>
      <w:r w:rsidRPr="0061698B">
        <w:rPr>
          <w:kern w:val="0"/>
          <w:sz w:val="20"/>
          <w:szCs w:val="20"/>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6C702FD9" w14:textId="77777777" w:rsidR="00BA7443" w:rsidRPr="0061698B" w:rsidRDefault="00BA7443">
      <w:pPr>
        <w:numPr>
          <w:ilvl w:val="0"/>
          <w:numId w:val="15"/>
        </w:numPr>
        <w:suppressAutoHyphens w:val="0"/>
        <w:ind w:left="714" w:hanging="357"/>
        <w:rPr>
          <w:kern w:val="0"/>
          <w:sz w:val="20"/>
          <w:szCs w:val="20"/>
          <w:lang w:eastAsia="en-US"/>
        </w:rPr>
      </w:pPr>
      <w:r w:rsidRPr="0061698B">
        <w:rPr>
          <w:kern w:val="0"/>
          <w:sz w:val="20"/>
          <w:szCs w:val="20"/>
          <w:lang w:eastAsia="en-US"/>
        </w:rPr>
        <w:t xml:space="preserve">W postępowaniu o udzielenie zamówienia zgłoszenie żądania ograniczenia przetwarzania, </w:t>
      </w:r>
      <w:r w:rsidR="009D0619">
        <w:rPr>
          <w:kern w:val="0"/>
          <w:sz w:val="20"/>
          <w:szCs w:val="20"/>
          <w:lang w:eastAsia="en-US"/>
        </w:rPr>
        <w:br/>
      </w:r>
      <w:r w:rsidRPr="0061698B">
        <w:rPr>
          <w:kern w:val="0"/>
          <w:sz w:val="20"/>
          <w:szCs w:val="20"/>
          <w:lang w:eastAsia="en-US"/>
        </w:rPr>
        <w:t>o którym mowa w art. 18 ust. 1 RODO, nie ogranicza przetwarzania danych osobowych do czasu zakończenia tego postępowania.</w:t>
      </w:r>
    </w:p>
    <w:p w14:paraId="26E87C8A" w14:textId="77777777" w:rsidR="00F06ACF" w:rsidRPr="00186FAB" w:rsidRDefault="00BA7443">
      <w:pPr>
        <w:numPr>
          <w:ilvl w:val="0"/>
          <w:numId w:val="15"/>
        </w:numPr>
        <w:suppressAutoHyphens w:val="0"/>
        <w:ind w:left="714" w:hanging="357"/>
        <w:rPr>
          <w:kern w:val="0"/>
          <w:sz w:val="20"/>
          <w:szCs w:val="20"/>
          <w:lang w:eastAsia="en-US"/>
        </w:rPr>
      </w:pPr>
      <w:r w:rsidRPr="0061698B">
        <w:rPr>
          <w:kern w:val="0"/>
          <w:sz w:val="20"/>
          <w:szCs w:val="20"/>
          <w:lang w:eastAsia="en-US"/>
        </w:rPr>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t>
      </w:r>
      <w:r w:rsidR="009D0619">
        <w:rPr>
          <w:kern w:val="0"/>
          <w:sz w:val="20"/>
          <w:szCs w:val="20"/>
          <w:lang w:eastAsia="en-US"/>
        </w:rPr>
        <w:br/>
      </w:r>
      <w:r w:rsidRPr="0061698B">
        <w:rPr>
          <w:kern w:val="0"/>
          <w:sz w:val="20"/>
          <w:szCs w:val="20"/>
          <w:lang w:eastAsia="en-US"/>
        </w:rPr>
        <w:t>w art. 18 ust. 2 rozporządzenia 2016/679.</w:t>
      </w:r>
    </w:p>
    <w:p w14:paraId="3FFE7267" w14:textId="77777777" w:rsidR="000C4312" w:rsidRPr="0061698B" w:rsidRDefault="000C4312" w:rsidP="000C4312">
      <w:pPr>
        <w:suppressAutoHyphens w:val="0"/>
        <w:spacing w:line="252" w:lineRule="auto"/>
        <w:rPr>
          <w:b/>
          <w:sz w:val="20"/>
          <w:szCs w:val="20"/>
          <w:lang w:eastAsia="en-US"/>
        </w:rPr>
      </w:pPr>
    </w:p>
    <w:p w14:paraId="1F77C312" w14:textId="77777777" w:rsidR="00606F2F" w:rsidRPr="0061698B" w:rsidRDefault="00246A89" w:rsidP="00606F2F">
      <w:pPr>
        <w:suppressAutoHyphens w:val="0"/>
        <w:spacing w:line="252" w:lineRule="auto"/>
        <w:jc w:val="center"/>
        <w:rPr>
          <w:b/>
          <w:sz w:val="20"/>
          <w:szCs w:val="20"/>
          <w:lang w:eastAsia="en-US"/>
        </w:rPr>
      </w:pPr>
      <w:r w:rsidRPr="0061698B">
        <w:rPr>
          <w:b/>
          <w:sz w:val="20"/>
          <w:szCs w:val="20"/>
          <w:lang w:eastAsia="en-US"/>
        </w:rPr>
        <w:t xml:space="preserve">Rozdział II. </w:t>
      </w:r>
    </w:p>
    <w:p w14:paraId="5083415C" w14:textId="77777777" w:rsidR="00246A89" w:rsidRPr="0061698B" w:rsidRDefault="00246A89" w:rsidP="00606F2F">
      <w:pPr>
        <w:suppressAutoHyphens w:val="0"/>
        <w:spacing w:line="252" w:lineRule="auto"/>
        <w:jc w:val="center"/>
        <w:rPr>
          <w:b/>
          <w:sz w:val="20"/>
          <w:szCs w:val="20"/>
          <w:lang w:eastAsia="en-US"/>
        </w:rPr>
      </w:pPr>
      <w:r w:rsidRPr="0061698B">
        <w:rPr>
          <w:b/>
          <w:sz w:val="20"/>
          <w:szCs w:val="20"/>
          <w:lang w:eastAsia="en-US"/>
        </w:rPr>
        <w:t>PRZEDMIOT ZAMÓWIENIA I WYMAGANIA STAWIANIE WYKONAWCOM</w:t>
      </w:r>
    </w:p>
    <w:p w14:paraId="566F4C9F" w14:textId="77777777" w:rsidR="00647297" w:rsidRPr="0061698B" w:rsidRDefault="00647297" w:rsidP="00DE7208">
      <w:pPr>
        <w:rPr>
          <w:sz w:val="20"/>
          <w:szCs w:val="20"/>
        </w:rPr>
      </w:pPr>
    </w:p>
    <w:p w14:paraId="06DB66AD" w14:textId="77777777" w:rsidR="00FE37E2" w:rsidRPr="008C6735" w:rsidRDefault="00FE37E2">
      <w:pPr>
        <w:pStyle w:val="Nagwek1"/>
        <w:numPr>
          <w:ilvl w:val="0"/>
          <w:numId w:val="17"/>
        </w:numPr>
        <w:spacing w:before="0" w:after="0"/>
        <w:rPr>
          <w:rFonts w:ascii="Arial" w:hAnsi="Arial"/>
          <w:color w:val="auto"/>
          <w:sz w:val="20"/>
          <w:szCs w:val="20"/>
        </w:rPr>
      </w:pPr>
      <w:r w:rsidRPr="008C6735">
        <w:rPr>
          <w:rFonts w:ascii="Arial" w:hAnsi="Arial"/>
          <w:color w:val="auto"/>
          <w:sz w:val="20"/>
          <w:szCs w:val="20"/>
          <w:lang w:val="pl-PL"/>
        </w:rPr>
        <w:t>PRZEDMIOT ZAMÓWIENIA.</w:t>
      </w:r>
    </w:p>
    <w:p w14:paraId="29FEB871" w14:textId="77777777" w:rsidR="008C6735" w:rsidRDefault="009D15CA">
      <w:pPr>
        <w:pStyle w:val="Akapitzlist"/>
        <w:numPr>
          <w:ilvl w:val="0"/>
          <w:numId w:val="18"/>
        </w:numPr>
        <w:ind w:left="426" w:hanging="426"/>
        <w:rPr>
          <w:rFonts w:ascii="Arial" w:hAnsi="Arial"/>
          <w:bCs/>
          <w:sz w:val="20"/>
          <w:szCs w:val="20"/>
        </w:rPr>
      </w:pPr>
      <w:r w:rsidRPr="0061698B">
        <w:rPr>
          <w:rFonts w:ascii="Arial" w:hAnsi="Arial"/>
          <w:bCs/>
          <w:sz w:val="20"/>
          <w:szCs w:val="20"/>
        </w:rPr>
        <w:t>Przedmiotem zamówienia jest</w:t>
      </w:r>
      <w:r w:rsidR="008C6735">
        <w:rPr>
          <w:rFonts w:ascii="Arial" w:hAnsi="Arial"/>
          <w:bCs/>
          <w:sz w:val="20"/>
          <w:szCs w:val="20"/>
        </w:rPr>
        <w:t>:</w:t>
      </w:r>
    </w:p>
    <w:tbl>
      <w:tblPr>
        <w:tblW w:w="0" w:type="auto"/>
        <w:tblInd w:w="-5" w:type="dxa"/>
        <w:tblLayout w:type="fixed"/>
        <w:tblLook w:val="0000" w:firstRow="0" w:lastRow="0" w:firstColumn="0" w:lastColumn="0" w:noHBand="0" w:noVBand="0"/>
      </w:tblPr>
      <w:tblGrid>
        <w:gridCol w:w="9508"/>
      </w:tblGrid>
      <w:tr w:rsidR="008C6735" w:rsidRPr="004939CE" w14:paraId="2B8D8A48" w14:textId="77777777" w:rsidTr="00126C39">
        <w:trPr>
          <w:trHeight w:val="479"/>
        </w:trPr>
        <w:tc>
          <w:tcPr>
            <w:tcW w:w="9508" w:type="dxa"/>
            <w:tcBorders>
              <w:top w:val="single" w:sz="4" w:space="0" w:color="000000"/>
              <w:left w:val="single" w:sz="4" w:space="0" w:color="000000"/>
              <w:bottom w:val="single" w:sz="4" w:space="0" w:color="000000"/>
              <w:right w:val="single" w:sz="4" w:space="0" w:color="000000"/>
            </w:tcBorders>
            <w:vAlign w:val="center"/>
          </w:tcPr>
          <w:p w14:paraId="2BF6865E" w14:textId="08C509FB" w:rsidR="00D10292" w:rsidRPr="00833166" w:rsidRDefault="00357A94" w:rsidP="00126C39">
            <w:pPr>
              <w:jc w:val="center"/>
              <w:rPr>
                <w:b/>
                <w:bCs/>
                <w:sz w:val="20"/>
                <w:szCs w:val="20"/>
              </w:rPr>
            </w:pPr>
            <w:r w:rsidRPr="00833166">
              <w:rPr>
                <w:b/>
                <w:bCs/>
                <w:sz w:val="20"/>
                <w:szCs w:val="20"/>
              </w:rPr>
              <w:t>Zakup</w:t>
            </w:r>
            <w:r w:rsidR="003014F5" w:rsidRPr="00833166">
              <w:rPr>
                <w:b/>
                <w:bCs/>
                <w:sz w:val="20"/>
                <w:szCs w:val="20"/>
              </w:rPr>
              <w:t xml:space="preserve"> </w:t>
            </w:r>
            <w:r w:rsidR="00576C41">
              <w:rPr>
                <w:b/>
                <w:bCs/>
                <w:sz w:val="20"/>
                <w:szCs w:val="20"/>
              </w:rPr>
              <w:t xml:space="preserve">ciągnika </w:t>
            </w:r>
          </w:p>
        </w:tc>
      </w:tr>
    </w:tbl>
    <w:p w14:paraId="6FFEC698" w14:textId="77777777" w:rsidR="008C6735" w:rsidRPr="005B1CE4" w:rsidRDefault="008C6735" w:rsidP="008C6735">
      <w:pPr>
        <w:pStyle w:val="Akapitzlist"/>
        <w:ind w:left="0"/>
        <w:rPr>
          <w:rFonts w:ascii="Arial" w:hAnsi="Arial"/>
          <w:bCs/>
          <w:sz w:val="20"/>
          <w:szCs w:val="20"/>
        </w:rPr>
      </w:pPr>
    </w:p>
    <w:p w14:paraId="1C159847" w14:textId="77777777" w:rsidR="00C41623" w:rsidRDefault="00C41623">
      <w:pPr>
        <w:pStyle w:val="Akapitzlist"/>
        <w:numPr>
          <w:ilvl w:val="0"/>
          <w:numId w:val="18"/>
        </w:numPr>
        <w:ind w:left="426" w:hanging="426"/>
        <w:rPr>
          <w:rFonts w:ascii="Arial" w:hAnsi="Arial"/>
          <w:sz w:val="20"/>
          <w:szCs w:val="20"/>
        </w:rPr>
      </w:pPr>
      <w:r>
        <w:rPr>
          <w:rFonts w:ascii="Arial" w:hAnsi="Arial"/>
          <w:sz w:val="20"/>
          <w:szCs w:val="20"/>
        </w:rPr>
        <w:t xml:space="preserve">Szczegółowy opis przedmiotu zamówienia zawiera: </w:t>
      </w:r>
    </w:p>
    <w:tbl>
      <w:tblPr>
        <w:tblW w:w="0" w:type="auto"/>
        <w:tblInd w:w="-5" w:type="dxa"/>
        <w:tblLayout w:type="fixed"/>
        <w:tblLook w:val="0000" w:firstRow="0" w:lastRow="0" w:firstColumn="0" w:lastColumn="0" w:noHBand="0" w:noVBand="0"/>
      </w:tblPr>
      <w:tblGrid>
        <w:gridCol w:w="9366"/>
      </w:tblGrid>
      <w:tr w:rsidR="00C41623" w:rsidRPr="00C41623" w14:paraId="466CF0E6" w14:textId="77777777" w:rsidTr="00BF6B43">
        <w:trPr>
          <w:trHeight w:val="5947"/>
        </w:trPr>
        <w:tc>
          <w:tcPr>
            <w:tcW w:w="9366" w:type="dxa"/>
            <w:tcBorders>
              <w:top w:val="single" w:sz="4" w:space="0" w:color="000000"/>
              <w:left w:val="single" w:sz="4" w:space="0" w:color="000000"/>
              <w:bottom w:val="single" w:sz="4" w:space="0" w:color="000000"/>
              <w:right w:val="single" w:sz="4" w:space="0" w:color="000000"/>
            </w:tcBorders>
            <w:vAlign w:val="center"/>
          </w:tcPr>
          <w:p w14:paraId="037F945E" w14:textId="282877C8" w:rsidR="00E23274" w:rsidRPr="00BF6B43" w:rsidRDefault="00E23274" w:rsidP="00BF6B43">
            <w:pPr>
              <w:pStyle w:val="Tekstpodstawowy"/>
              <w:spacing w:after="0"/>
              <w:ind w:left="357"/>
              <w:jc w:val="left"/>
              <w:rPr>
                <w:sz w:val="20"/>
                <w:szCs w:val="20"/>
              </w:rPr>
            </w:pPr>
            <w:r w:rsidRPr="00BF6B43">
              <w:rPr>
                <w:sz w:val="20"/>
                <w:szCs w:val="20"/>
              </w:rPr>
              <w:t xml:space="preserve">Przedmiotem zamówienia </w:t>
            </w:r>
            <w:bookmarkStart w:id="3" w:name="_Hlk213063105"/>
            <w:r w:rsidRPr="00BF6B43">
              <w:rPr>
                <w:sz w:val="20"/>
                <w:szCs w:val="20"/>
              </w:rPr>
              <w:t>jest zakup i dostawa fabrycznie nowe</w:t>
            </w:r>
            <w:r w:rsidR="00576C41">
              <w:rPr>
                <w:sz w:val="20"/>
                <w:szCs w:val="20"/>
              </w:rPr>
              <w:t>go ciągnika rolniczego</w:t>
            </w:r>
            <w:r w:rsidRPr="00BF6B43">
              <w:rPr>
                <w:sz w:val="20"/>
                <w:szCs w:val="20"/>
              </w:rPr>
              <w:t>. Sprzęt winien posiadać wymagane prawem atesty i certyfikaty oraz nie wymagać żadnych dodatkowych nakładów i być gotowym do pracy.</w:t>
            </w:r>
            <w:bookmarkEnd w:id="3"/>
          </w:p>
          <w:p w14:paraId="506B92F2" w14:textId="77777777" w:rsidR="00B83DF7" w:rsidRPr="00BF6B43" w:rsidRDefault="00B83DF7" w:rsidP="00BF6B43">
            <w:pPr>
              <w:pStyle w:val="Tekstpodstawowy"/>
              <w:spacing w:after="0" w:line="276" w:lineRule="auto"/>
              <w:ind w:left="357"/>
              <w:jc w:val="left"/>
              <w:rPr>
                <w:sz w:val="20"/>
                <w:szCs w:val="20"/>
              </w:rPr>
            </w:pPr>
          </w:p>
          <w:p w14:paraId="49F11B9D" w14:textId="77777777" w:rsidR="00B83DF7" w:rsidRPr="00BF6B43" w:rsidRDefault="00B83DF7" w:rsidP="00BF6B43">
            <w:pPr>
              <w:pStyle w:val="Tekstpodstawowy"/>
              <w:spacing w:after="0" w:line="276" w:lineRule="auto"/>
              <w:ind w:left="357"/>
              <w:jc w:val="left"/>
              <w:rPr>
                <w:sz w:val="20"/>
                <w:szCs w:val="20"/>
              </w:rPr>
            </w:pPr>
            <w:bookmarkStart w:id="4" w:name="_Hlk211417616"/>
            <w:r w:rsidRPr="00BF6B43">
              <w:rPr>
                <w:sz w:val="20"/>
                <w:szCs w:val="20"/>
              </w:rPr>
              <w:t>Wykonawca zobowiązany będzie do dostarczenia oraz rozładunku przedmiotu zamówienia do wskazanego przez Zamawiającego miejsca na terenie Gminy Lelów.</w:t>
            </w:r>
            <w:bookmarkEnd w:id="4"/>
          </w:p>
          <w:p w14:paraId="381FECB0" w14:textId="77777777" w:rsidR="00070C07" w:rsidRPr="00BF6B43" w:rsidRDefault="00B83DF7" w:rsidP="00BF6B43">
            <w:pPr>
              <w:pStyle w:val="Tekstpodstawowy"/>
              <w:spacing w:line="276" w:lineRule="auto"/>
              <w:ind w:left="360"/>
              <w:jc w:val="left"/>
              <w:rPr>
                <w:sz w:val="20"/>
                <w:szCs w:val="20"/>
              </w:rPr>
            </w:pPr>
            <w:r w:rsidRPr="00BF6B43">
              <w:rPr>
                <w:sz w:val="20"/>
                <w:szCs w:val="20"/>
              </w:rPr>
              <w:t xml:space="preserve">Ponadto Wykonawca zobowiązany będzie do przeprowadzenia szkolenia z </w:t>
            </w:r>
            <w:r w:rsidR="00070C07" w:rsidRPr="00BF6B43">
              <w:rPr>
                <w:sz w:val="20"/>
                <w:szCs w:val="20"/>
              </w:rPr>
              <w:t xml:space="preserve">podstawowej </w:t>
            </w:r>
            <w:r w:rsidRPr="00BF6B43">
              <w:rPr>
                <w:sz w:val="20"/>
                <w:szCs w:val="20"/>
              </w:rPr>
              <w:t>obsługi maszyny</w:t>
            </w:r>
          </w:p>
          <w:p w14:paraId="13F63E20" w14:textId="53D298C7" w:rsidR="00B83DF7" w:rsidRPr="00BF6B43" w:rsidRDefault="00070C07" w:rsidP="00BF6B43">
            <w:pPr>
              <w:pStyle w:val="Tekstpodstawowy"/>
              <w:spacing w:line="276" w:lineRule="auto"/>
              <w:ind w:left="360"/>
              <w:jc w:val="left"/>
              <w:rPr>
                <w:sz w:val="20"/>
                <w:szCs w:val="20"/>
              </w:rPr>
            </w:pPr>
            <w:r w:rsidRPr="00BF6B43">
              <w:rPr>
                <w:sz w:val="20"/>
                <w:szCs w:val="20"/>
              </w:rPr>
              <w:t xml:space="preserve">Szacowany czas pracy sprzętu </w:t>
            </w:r>
            <w:r w:rsidR="009272C8">
              <w:rPr>
                <w:sz w:val="20"/>
                <w:szCs w:val="20"/>
              </w:rPr>
              <w:t>3</w:t>
            </w:r>
            <w:r w:rsidRPr="00BF6B43">
              <w:rPr>
                <w:sz w:val="20"/>
                <w:szCs w:val="20"/>
              </w:rPr>
              <w:t xml:space="preserve">00 </w:t>
            </w:r>
            <w:proofErr w:type="spellStart"/>
            <w:r w:rsidRPr="00BF6B43">
              <w:rPr>
                <w:sz w:val="20"/>
                <w:szCs w:val="20"/>
              </w:rPr>
              <w:t>Mth</w:t>
            </w:r>
            <w:proofErr w:type="spellEnd"/>
            <w:r w:rsidRPr="00BF6B43">
              <w:rPr>
                <w:sz w:val="20"/>
                <w:szCs w:val="20"/>
              </w:rPr>
              <w:t xml:space="preserve"> / rok</w:t>
            </w:r>
          </w:p>
          <w:p w14:paraId="68BA0985" w14:textId="77777777" w:rsidR="00973884" w:rsidRDefault="00802FD1" w:rsidP="00BF6B43">
            <w:pPr>
              <w:pStyle w:val="Tekstpodstawowy"/>
              <w:spacing w:line="276" w:lineRule="auto"/>
              <w:ind w:left="360"/>
              <w:jc w:val="left"/>
              <w:rPr>
                <w:sz w:val="20"/>
                <w:szCs w:val="20"/>
              </w:rPr>
            </w:pPr>
            <w:r w:rsidRPr="0024524B">
              <w:rPr>
                <w:sz w:val="20"/>
                <w:szCs w:val="20"/>
              </w:rPr>
              <w:t>Szczegółowy zakres przedmiotu zamówienia</w:t>
            </w:r>
            <w:r w:rsidR="00973884">
              <w:rPr>
                <w:sz w:val="20"/>
                <w:szCs w:val="20"/>
              </w:rPr>
              <w:t xml:space="preserve">, opis wymagań zamawiającego w zakresie realizacji </w:t>
            </w:r>
            <w:r w:rsidR="00973884">
              <w:rPr>
                <w:sz w:val="20"/>
                <w:szCs w:val="20"/>
              </w:rPr>
              <w:br/>
              <w:t xml:space="preserve">i odbioru określają: </w:t>
            </w:r>
          </w:p>
          <w:p w14:paraId="440C207D" w14:textId="77777777" w:rsidR="00973884" w:rsidRPr="00973884" w:rsidRDefault="00973884">
            <w:pPr>
              <w:pStyle w:val="Tekstpodstawowy"/>
              <w:numPr>
                <w:ilvl w:val="0"/>
                <w:numId w:val="60"/>
              </w:numPr>
              <w:spacing w:line="276" w:lineRule="auto"/>
              <w:ind w:left="360"/>
              <w:jc w:val="left"/>
              <w:rPr>
                <w:b/>
                <w:bCs/>
                <w:sz w:val="20"/>
                <w:szCs w:val="20"/>
                <w:u w:val="single"/>
              </w:rPr>
            </w:pPr>
            <w:r w:rsidRPr="00973884">
              <w:rPr>
                <w:sz w:val="20"/>
                <w:szCs w:val="20"/>
              </w:rPr>
              <w:t xml:space="preserve">Opis Przedmiotu Zamówienia: Minimalne wymagania techniczno-użytkowe </w:t>
            </w:r>
            <w:r w:rsidR="00802FD1" w:rsidRPr="00973884">
              <w:rPr>
                <w:sz w:val="20"/>
                <w:szCs w:val="20"/>
              </w:rPr>
              <w:t>został</w:t>
            </w:r>
            <w:r w:rsidRPr="00973884">
              <w:rPr>
                <w:sz w:val="20"/>
                <w:szCs w:val="20"/>
              </w:rPr>
              <w:t>y</w:t>
            </w:r>
            <w:r w:rsidR="00802FD1" w:rsidRPr="00973884">
              <w:rPr>
                <w:sz w:val="20"/>
                <w:szCs w:val="20"/>
              </w:rPr>
              <w:t xml:space="preserve"> opisan</w:t>
            </w:r>
            <w:r w:rsidRPr="00973884">
              <w:rPr>
                <w:sz w:val="20"/>
                <w:szCs w:val="20"/>
              </w:rPr>
              <w:t>e</w:t>
            </w:r>
            <w:r w:rsidR="00802FD1" w:rsidRPr="00973884">
              <w:rPr>
                <w:sz w:val="20"/>
                <w:szCs w:val="20"/>
              </w:rPr>
              <w:t xml:space="preserve"> w załączniku nr. 1 do SWZ. </w:t>
            </w:r>
            <w:r w:rsidRPr="00973884">
              <w:rPr>
                <w:b/>
                <w:bCs/>
                <w:sz w:val="20"/>
                <w:szCs w:val="20"/>
                <w:u w:val="single"/>
              </w:rPr>
              <w:t>Wykonawca musi potwierdzić spełnianie minimalnych parametrów techniczno-użytkowych poprzez wypełnienie załącznika nr 1 do SWZ, który jest załącznikiem do oferty;</w:t>
            </w:r>
          </w:p>
          <w:p w14:paraId="204727D7" w14:textId="77777777" w:rsidR="00973884" w:rsidRDefault="00973884">
            <w:pPr>
              <w:pStyle w:val="Tekstpodstawowy"/>
              <w:numPr>
                <w:ilvl w:val="0"/>
                <w:numId w:val="60"/>
              </w:numPr>
              <w:spacing w:line="276" w:lineRule="auto"/>
              <w:ind w:left="360"/>
              <w:jc w:val="left"/>
              <w:rPr>
                <w:sz w:val="20"/>
                <w:szCs w:val="20"/>
              </w:rPr>
            </w:pPr>
            <w:r>
              <w:rPr>
                <w:sz w:val="20"/>
                <w:szCs w:val="20"/>
              </w:rPr>
              <w:t xml:space="preserve">Projektowane postanowienia umowy – załącznik nr </w:t>
            </w:r>
            <w:r w:rsidR="009D4F0D">
              <w:rPr>
                <w:sz w:val="20"/>
                <w:szCs w:val="20"/>
              </w:rPr>
              <w:t>4</w:t>
            </w:r>
            <w:r>
              <w:rPr>
                <w:sz w:val="20"/>
                <w:szCs w:val="20"/>
              </w:rPr>
              <w:t xml:space="preserve"> do SWZ</w:t>
            </w:r>
          </w:p>
          <w:p w14:paraId="64D02112" w14:textId="77777777" w:rsidR="00973884" w:rsidRDefault="00973884" w:rsidP="00BF6B43">
            <w:pPr>
              <w:pStyle w:val="Tekstpodstawowy"/>
              <w:spacing w:after="0" w:line="276" w:lineRule="auto"/>
              <w:jc w:val="left"/>
              <w:rPr>
                <w:sz w:val="20"/>
                <w:szCs w:val="20"/>
              </w:rPr>
            </w:pPr>
          </w:p>
          <w:p w14:paraId="1F9191B3" w14:textId="77777777" w:rsidR="00973884" w:rsidRPr="00973884" w:rsidRDefault="00973884" w:rsidP="00BF6B43">
            <w:pPr>
              <w:pStyle w:val="Tekstpodstawowy"/>
              <w:spacing w:line="276" w:lineRule="auto"/>
              <w:jc w:val="left"/>
              <w:rPr>
                <w:b/>
                <w:bCs/>
                <w:sz w:val="20"/>
                <w:szCs w:val="20"/>
              </w:rPr>
            </w:pPr>
            <w:r w:rsidRPr="00973884">
              <w:rPr>
                <w:b/>
                <w:bCs/>
                <w:sz w:val="20"/>
                <w:szCs w:val="20"/>
              </w:rPr>
              <w:t>UWAGA:</w:t>
            </w:r>
          </w:p>
          <w:p w14:paraId="2E8F318E" w14:textId="77777777" w:rsidR="00D34C29" w:rsidRPr="00EF4B0E" w:rsidRDefault="00973884" w:rsidP="00BF6B43">
            <w:pPr>
              <w:pStyle w:val="Tekstpodstawowy"/>
              <w:spacing w:line="276" w:lineRule="auto"/>
              <w:jc w:val="left"/>
              <w:rPr>
                <w:b/>
                <w:bCs/>
                <w:sz w:val="20"/>
                <w:szCs w:val="20"/>
              </w:rPr>
            </w:pPr>
            <w:r w:rsidRPr="00973884">
              <w:rPr>
                <w:b/>
                <w:bCs/>
                <w:sz w:val="20"/>
                <w:szCs w:val="20"/>
              </w:rPr>
              <w:t xml:space="preserve">Niespełnianie minimalnych wymagań określonych w zał. nr 1, spowoduje odrzucenie oferty. </w:t>
            </w:r>
          </w:p>
        </w:tc>
      </w:tr>
    </w:tbl>
    <w:p w14:paraId="5C627900" w14:textId="77777777" w:rsidR="00C41623" w:rsidRPr="00C41623" w:rsidRDefault="00C41623" w:rsidP="00C41623">
      <w:pPr>
        <w:pStyle w:val="Akapitzlist"/>
        <w:ind w:left="426"/>
        <w:rPr>
          <w:rFonts w:ascii="Arial" w:hAnsi="Arial"/>
          <w:sz w:val="20"/>
          <w:szCs w:val="20"/>
        </w:rPr>
      </w:pPr>
    </w:p>
    <w:p w14:paraId="48C8DFD9" w14:textId="77777777" w:rsidR="002346B4" w:rsidRPr="00C41623" w:rsidRDefault="009F3F83">
      <w:pPr>
        <w:pStyle w:val="Akapitzlist"/>
        <w:numPr>
          <w:ilvl w:val="0"/>
          <w:numId w:val="18"/>
        </w:numPr>
        <w:ind w:left="426" w:hanging="426"/>
        <w:rPr>
          <w:rFonts w:ascii="Arial" w:hAnsi="Arial"/>
          <w:sz w:val="20"/>
          <w:szCs w:val="20"/>
        </w:rPr>
      </w:pPr>
      <w:r w:rsidRPr="00C41623">
        <w:rPr>
          <w:rFonts w:ascii="Arial" w:hAnsi="Arial"/>
          <w:bCs/>
          <w:sz w:val="20"/>
          <w:szCs w:val="20"/>
          <w:lang w:val="x-none"/>
        </w:rPr>
        <w:t>W</w:t>
      </w:r>
      <w:r w:rsidR="000B25CF" w:rsidRPr="00C41623">
        <w:rPr>
          <w:rFonts w:ascii="Arial" w:hAnsi="Arial"/>
          <w:bCs/>
          <w:sz w:val="20"/>
          <w:szCs w:val="20"/>
          <w:lang w:val="x-none"/>
        </w:rPr>
        <w:t xml:space="preserve">spólny Słownik Zamówień - CPV: </w:t>
      </w:r>
    </w:p>
    <w:tbl>
      <w:tblPr>
        <w:tblW w:w="0" w:type="auto"/>
        <w:tblInd w:w="-5" w:type="dxa"/>
        <w:tblLayout w:type="fixed"/>
        <w:tblLook w:val="0000" w:firstRow="0" w:lastRow="0" w:firstColumn="0" w:lastColumn="0" w:noHBand="0" w:noVBand="0"/>
      </w:tblPr>
      <w:tblGrid>
        <w:gridCol w:w="9366"/>
      </w:tblGrid>
      <w:tr w:rsidR="00E14AD9" w:rsidRPr="00C41623" w14:paraId="1F915BD4" w14:textId="77777777" w:rsidTr="009272C8">
        <w:trPr>
          <w:trHeight w:val="616"/>
        </w:trPr>
        <w:tc>
          <w:tcPr>
            <w:tcW w:w="9366" w:type="dxa"/>
            <w:tcBorders>
              <w:top w:val="single" w:sz="4" w:space="0" w:color="000000"/>
              <w:left w:val="single" w:sz="4" w:space="0" w:color="000000"/>
              <w:bottom w:val="single" w:sz="4" w:space="0" w:color="000000"/>
              <w:right w:val="single" w:sz="4" w:space="0" w:color="000000"/>
            </w:tcBorders>
            <w:vAlign w:val="center"/>
          </w:tcPr>
          <w:p w14:paraId="0A0C93DE" w14:textId="5B07ECF9" w:rsidR="0054594C" w:rsidRPr="00B36E79" w:rsidRDefault="00B36E79" w:rsidP="00B36E79">
            <w:pPr>
              <w:suppressAutoHyphens w:val="0"/>
              <w:autoSpaceDE w:val="0"/>
              <w:autoSpaceDN w:val="0"/>
              <w:adjustRightInd w:val="0"/>
              <w:jc w:val="left"/>
              <w:rPr>
                <w:rFonts w:ascii="Times New Roman" w:hAnsi="Times New Roman" w:cs="Times New Roman"/>
                <w:color w:val="000000"/>
                <w:kern w:val="0"/>
                <w:sz w:val="22"/>
                <w:lang w:eastAsia="pl-PL"/>
              </w:rPr>
            </w:pPr>
            <w:r w:rsidRPr="00B36E79">
              <w:rPr>
                <w:b/>
                <w:bCs/>
                <w:kern w:val="0"/>
                <w:sz w:val="20"/>
                <w:szCs w:val="20"/>
                <w:lang w:eastAsia="pl-PL"/>
              </w:rPr>
              <w:t>16700000-2</w:t>
            </w:r>
            <w:r w:rsidRPr="00B36E79">
              <w:rPr>
                <w:rFonts w:ascii="Times New Roman" w:hAnsi="Times New Roman" w:cs="Times New Roman"/>
                <w:kern w:val="0"/>
                <w:lang w:eastAsia="pl-PL"/>
              </w:rPr>
              <w:t xml:space="preserve"> </w:t>
            </w:r>
            <w:r w:rsidR="00637A1A" w:rsidRPr="00B36E79">
              <w:rPr>
                <w:sz w:val="20"/>
                <w:szCs w:val="20"/>
              </w:rPr>
              <w:t xml:space="preserve"> - Ciągniki </w:t>
            </w:r>
          </w:p>
        </w:tc>
      </w:tr>
    </w:tbl>
    <w:p w14:paraId="267CA5FD" w14:textId="77777777" w:rsidR="00E14AD9" w:rsidRDefault="00E14AD9" w:rsidP="0000537C">
      <w:pPr>
        <w:pStyle w:val="Tekstpodstawowy"/>
        <w:spacing w:after="0"/>
        <w:ind w:left="567" w:hanging="283"/>
        <w:rPr>
          <w:sz w:val="20"/>
          <w:szCs w:val="20"/>
        </w:rPr>
      </w:pPr>
    </w:p>
    <w:p w14:paraId="16F8A9D0" w14:textId="77777777" w:rsidR="007437B9" w:rsidRPr="00C751E8" w:rsidRDefault="007437B9">
      <w:pPr>
        <w:keepNext/>
        <w:keepLines/>
        <w:widowControl w:val="0"/>
        <w:numPr>
          <w:ilvl w:val="0"/>
          <w:numId w:val="19"/>
        </w:numPr>
        <w:spacing w:line="100" w:lineRule="atLeast"/>
        <w:outlineLvl w:val="1"/>
        <w:rPr>
          <w:sz w:val="20"/>
          <w:szCs w:val="20"/>
        </w:rPr>
      </w:pPr>
      <w:r w:rsidRPr="00C751E8">
        <w:rPr>
          <w:bCs/>
          <w:sz w:val="20"/>
          <w:szCs w:val="20"/>
          <w:lang w:val="x-none"/>
        </w:rPr>
        <w:t>Warunki</w:t>
      </w:r>
      <w:r w:rsidRPr="00C751E8">
        <w:rPr>
          <w:bCs/>
          <w:sz w:val="20"/>
          <w:szCs w:val="20"/>
        </w:rPr>
        <w:t xml:space="preserve"> </w:t>
      </w:r>
      <w:r w:rsidRPr="00C751E8">
        <w:rPr>
          <w:bCs/>
          <w:sz w:val="20"/>
          <w:szCs w:val="20"/>
          <w:lang w:val="x-none"/>
        </w:rPr>
        <w:t>gwarancji jakości i rękojmi za wady</w:t>
      </w:r>
      <w:r w:rsidRPr="00C751E8">
        <w:rPr>
          <w:bCs/>
          <w:sz w:val="20"/>
          <w:szCs w:val="20"/>
        </w:rPr>
        <w:t xml:space="preserve">, </w:t>
      </w:r>
      <w:r w:rsidRPr="00C751E8">
        <w:rPr>
          <w:sz w:val="20"/>
          <w:szCs w:val="20"/>
        </w:rPr>
        <w:t>zabezpieczenie należytego wykonania umowy</w:t>
      </w:r>
      <w:r w:rsidRPr="00C751E8">
        <w:rPr>
          <w:bCs/>
          <w:sz w:val="20"/>
          <w:szCs w:val="20"/>
          <w:lang w:val="x-none"/>
        </w:rPr>
        <w:t xml:space="preserve">.  </w:t>
      </w:r>
    </w:p>
    <w:p w14:paraId="5C974E4D" w14:textId="77777777" w:rsidR="00573D99" w:rsidRPr="0061698B" w:rsidRDefault="007437B9">
      <w:pPr>
        <w:numPr>
          <w:ilvl w:val="2"/>
          <w:numId w:val="6"/>
        </w:numPr>
        <w:tabs>
          <w:tab w:val="left" w:pos="709"/>
        </w:tabs>
        <w:ind w:left="709" w:hanging="283"/>
        <w:rPr>
          <w:b/>
          <w:sz w:val="20"/>
          <w:szCs w:val="20"/>
        </w:rPr>
      </w:pPr>
      <w:r w:rsidRPr="00C751E8">
        <w:rPr>
          <w:sz w:val="20"/>
          <w:szCs w:val="20"/>
        </w:rPr>
        <w:t>Wymagania dotyczące zabezpieczenia należytego wykonania umowy.</w:t>
      </w:r>
    </w:p>
    <w:p w14:paraId="33A3D397" w14:textId="77777777" w:rsidR="00BE7B14" w:rsidRDefault="00BE7B14" w:rsidP="00BE7B14">
      <w:pPr>
        <w:tabs>
          <w:tab w:val="left" w:pos="709"/>
          <w:tab w:val="left" w:pos="993"/>
        </w:tabs>
        <w:autoSpaceDE w:val="0"/>
        <w:ind w:left="709"/>
        <w:rPr>
          <w:rFonts w:eastAsia="Tahoma"/>
          <w:sz w:val="20"/>
          <w:szCs w:val="20"/>
        </w:rPr>
      </w:pPr>
    </w:p>
    <w:tbl>
      <w:tblPr>
        <w:tblW w:w="9616" w:type="dxa"/>
        <w:tblInd w:w="-10" w:type="dxa"/>
        <w:tblLayout w:type="fixed"/>
        <w:tblLook w:val="0000" w:firstRow="0" w:lastRow="0" w:firstColumn="0" w:lastColumn="0" w:noHBand="0" w:noVBand="0"/>
      </w:tblPr>
      <w:tblGrid>
        <w:gridCol w:w="9616"/>
      </w:tblGrid>
      <w:tr w:rsidR="000E2037" w:rsidRPr="00486D59" w14:paraId="225E4B94" w14:textId="77777777" w:rsidTr="00DA5EA6">
        <w:trPr>
          <w:trHeight w:val="394"/>
        </w:trPr>
        <w:tc>
          <w:tcPr>
            <w:tcW w:w="9616" w:type="dxa"/>
            <w:tcBorders>
              <w:top w:val="single" w:sz="4" w:space="0" w:color="000000"/>
              <w:left w:val="single" w:sz="4" w:space="0" w:color="000000"/>
              <w:bottom w:val="single" w:sz="4" w:space="0" w:color="000000"/>
              <w:right w:val="single" w:sz="4" w:space="0" w:color="000000"/>
            </w:tcBorders>
            <w:vAlign w:val="center"/>
          </w:tcPr>
          <w:p w14:paraId="2EF905BF" w14:textId="77777777" w:rsidR="000E2037" w:rsidRPr="00C46124" w:rsidRDefault="000E2037" w:rsidP="00DA5EA6">
            <w:pPr>
              <w:jc w:val="left"/>
              <w:rPr>
                <w:sz w:val="20"/>
                <w:szCs w:val="20"/>
              </w:rPr>
            </w:pPr>
            <w:r w:rsidRPr="00C46124">
              <w:rPr>
                <w:sz w:val="20"/>
                <w:szCs w:val="20"/>
              </w:rPr>
              <w:t>Zamawiający nie wymaga zabezpieczenia należytego wykonania umowy.</w:t>
            </w:r>
          </w:p>
        </w:tc>
      </w:tr>
    </w:tbl>
    <w:p w14:paraId="1686226B" w14:textId="77777777" w:rsidR="000E2037" w:rsidRPr="0061698B" w:rsidRDefault="000E2037" w:rsidP="00BE7B14">
      <w:pPr>
        <w:tabs>
          <w:tab w:val="left" w:pos="709"/>
          <w:tab w:val="left" w:pos="993"/>
        </w:tabs>
        <w:autoSpaceDE w:val="0"/>
        <w:ind w:left="709"/>
        <w:rPr>
          <w:rFonts w:eastAsia="Tahoma"/>
          <w:sz w:val="20"/>
          <w:szCs w:val="20"/>
        </w:rPr>
      </w:pPr>
    </w:p>
    <w:p w14:paraId="32E31872" w14:textId="77777777" w:rsidR="00BE7B14" w:rsidRPr="0061698B" w:rsidRDefault="00BE7B14">
      <w:pPr>
        <w:keepNext/>
        <w:keepLines/>
        <w:widowControl w:val="0"/>
        <w:numPr>
          <w:ilvl w:val="1"/>
          <w:numId w:val="7"/>
        </w:numPr>
        <w:ind w:left="709"/>
        <w:outlineLvl w:val="1"/>
        <w:rPr>
          <w:b/>
          <w:bCs/>
          <w:color w:val="000000"/>
          <w:sz w:val="20"/>
          <w:szCs w:val="20"/>
          <w:lang w:val="x-none"/>
        </w:rPr>
      </w:pPr>
      <w:r w:rsidRPr="0061698B">
        <w:rPr>
          <w:b/>
          <w:bCs/>
          <w:color w:val="000000"/>
          <w:sz w:val="20"/>
          <w:szCs w:val="20"/>
          <w:lang w:val="x-none"/>
        </w:rPr>
        <w:t>Warunki rozliczenia wykonania przedmiotu zamówienia.</w:t>
      </w:r>
    </w:p>
    <w:p w14:paraId="4D2DA262" w14:textId="77777777" w:rsidR="007437B9" w:rsidRPr="00946277" w:rsidRDefault="007437B9">
      <w:pPr>
        <w:numPr>
          <w:ilvl w:val="2"/>
          <w:numId w:val="7"/>
        </w:numPr>
        <w:rPr>
          <w:sz w:val="20"/>
          <w:szCs w:val="20"/>
        </w:rPr>
      </w:pPr>
      <w:r w:rsidRPr="00946277">
        <w:rPr>
          <w:sz w:val="20"/>
          <w:szCs w:val="20"/>
        </w:rPr>
        <w:t xml:space="preserve">Ceną ofertową jest kwota podana </w:t>
      </w:r>
      <w:r w:rsidR="0027534A" w:rsidRPr="00AD2373">
        <w:rPr>
          <w:sz w:val="20"/>
          <w:szCs w:val="20"/>
        </w:rPr>
        <w:t xml:space="preserve">odpowiednio </w:t>
      </w:r>
      <w:r w:rsidRPr="00AD2373">
        <w:rPr>
          <w:sz w:val="20"/>
          <w:szCs w:val="20"/>
        </w:rPr>
        <w:t xml:space="preserve">w załączniku nr </w:t>
      </w:r>
      <w:r w:rsidR="00843534" w:rsidRPr="00AD2373">
        <w:rPr>
          <w:sz w:val="20"/>
          <w:szCs w:val="20"/>
        </w:rPr>
        <w:t>2</w:t>
      </w:r>
      <w:r w:rsidR="0027534A" w:rsidRPr="00AD2373">
        <w:rPr>
          <w:sz w:val="20"/>
          <w:szCs w:val="20"/>
        </w:rPr>
        <w:t xml:space="preserve">, </w:t>
      </w:r>
      <w:r w:rsidRPr="00AD2373">
        <w:rPr>
          <w:sz w:val="20"/>
          <w:szCs w:val="20"/>
        </w:rPr>
        <w:t>do SWZ -</w:t>
      </w:r>
      <w:r w:rsidRPr="00946277">
        <w:rPr>
          <w:sz w:val="20"/>
          <w:szCs w:val="20"/>
        </w:rPr>
        <w:t xml:space="preserve"> Formularz ofertowy.</w:t>
      </w:r>
    </w:p>
    <w:p w14:paraId="6ABB62B0" w14:textId="77777777" w:rsidR="007437B9" w:rsidRPr="00946277" w:rsidRDefault="007437B9">
      <w:pPr>
        <w:numPr>
          <w:ilvl w:val="2"/>
          <w:numId w:val="7"/>
        </w:numPr>
        <w:rPr>
          <w:sz w:val="20"/>
          <w:szCs w:val="20"/>
        </w:rPr>
      </w:pPr>
      <w:r w:rsidRPr="00946277">
        <w:rPr>
          <w:sz w:val="20"/>
          <w:szCs w:val="20"/>
        </w:rPr>
        <w:t>Cena może być tylko jedna, nie dopuszcza się wariantowości cen.</w:t>
      </w:r>
    </w:p>
    <w:p w14:paraId="31C5F904" w14:textId="77777777" w:rsidR="007437B9" w:rsidRPr="00946277" w:rsidRDefault="007437B9">
      <w:pPr>
        <w:numPr>
          <w:ilvl w:val="2"/>
          <w:numId w:val="7"/>
        </w:numPr>
        <w:rPr>
          <w:sz w:val="20"/>
          <w:szCs w:val="20"/>
        </w:rPr>
      </w:pPr>
      <w:r w:rsidRPr="00946277">
        <w:rPr>
          <w:sz w:val="20"/>
          <w:szCs w:val="20"/>
        </w:rPr>
        <w:t>Cenę wykonanych prac Wykonawca określi na podstawie, kalkulacji własnej lub danych rynkowych. Wykonawca uwzględniając wszystkie wymogi, o których mowa w n</w:t>
      </w:r>
      <w:r>
        <w:rPr>
          <w:sz w:val="20"/>
          <w:szCs w:val="20"/>
        </w:rPr>
        <w:t>iniejszej Specyfikacji</w:t>
      </w:r>
      <w:r w:rsidRPr="00946277">
        <w:rPr>
          <w:sz w:val="20"/>
          <w:szCs w:val="20"/>
        </w:rPr>
        <w:t xml:space="preserve"> Warunków Zamówienia, powinien w cenie brutto ująć wszelkie koszty niezbędne dla prawidłowego i pełnego wykonania przedmiotu zamówienia. </w:t>
      </w:r>
    </w:p>
    <w:p w14:paraId="12EEEAB1" w14:textId="77777777" w:rsidR="007437B9" w:rsidRPr="00946277" w:rsidRDefault="007437B9">
      <w:pPr>
        <w:numPr>
          <w:ilvl w:val="2"/>
          <w:numId w:val="7"/>
        </w:numPr>
        <w:rPr>
          <w:sz w:val="20"/>
          <w:szCs w:val="20"/>
        </w:rPr>
      </w:pPr>
      <w:r w:rsidRPr="00946277">
        <w:rPr>
          <w:sz w:val="20"/>
          <w:szCs w:val="20"/>
        </w:rPr>
        <w:t>Cena oferty musi zawierać wszystkie koszty związane z realizacją zadania wynikające wprost z dokumentacji przetargowej.</w:t>
      </w:r>
    </w:p>
    <w:p w14:paraId="72AE52C7" w14:textId="77777777" w:rsidR="007437B9" w:rsidRPr="00946277" w:rsidRDefault="007437B9">
      <w:pPr>
        <w:numPr>
          <w:ilvl w:val="2"/>
          <w:numId w:val="7"/>
        </w:numPr>
        <w:rPr>
          <w:sz w:val="20"/>
          <w:szCs w:val="20"/>
        </w:rPr>
      </w:pPr>
      <w:r w:rsidRPr="00946277">
        <w:rPr>
          <w:sz w:val="20"/>
          <w:szCs w:val="20"/>
        </w:rPr>
        <w:t>Rozliczenia pomiędzy Zamawiającym, a Wykonawcą będą prowadzone wyłącznie w walucie polskiej.</w:t>
      </w:r>
    </w:p>
    <w:p w14:paraId="24AA8B44" w14:textId="77777777" w:rsidR="007437B9" w:rsidRDefault="007437B9">
      <w:pPr>
        <w:numPr>
          <w:ilvl w:val="2"/>
          <w:numId w:val="7"/>
        </w:numPr>
        <w:rPr>
          <w:sz w:val="20"/>
          <w:szCs w:val="20"/>
        </w:rPr>
      </w:pPr>
      <w:r w:rsidRPr="00946277">
        <w:rPr>
          <w:sz w:val="20"/>
          <w:szCs w:val="20"/>
        </w:rPr>
        <w:t xml:space="preserve">Zgodnie z definicją ceny zawartą w ustawie o cenach, cena to wartość wyrażona </w:t>
      </w:r>
      <w:r>
        <w:rPr>
          <w:sz w:val="20"/>
          <w:szCs w:val="20"/>
        </w:rPr>
        <w:br/>
      </w:r>
      <w:r w:rsidRPr="00946277">
        <w:rPr>
          <w:sz w:val="20"/>
          <w:szCs w:val="20"/>
        </w:rPr>
        <w:t>w jednostkach pieniężnych, którą kupujący jest obowiązany zapłacić przedsiębiorcy za towar lub usługę zgodnie z art. 3 ust. 1 pkt 1 i ust. 2 ustawy z dnia 9 maja 2014 r. o informowaniu o cenach produktów i usług (Dz.U. z 20</w:t>
      </w:r>
      <w:r w:rsidR="003C7ADF">
        <w:rPr>
          <w:sz w:val="20"/>
          <w:szCs w:val="20"/>
        </w:rPr>
        <w:t>23</w:t>
      </w:r>
      <w:r w:rsidRPr="00946277">
        <w:rPr>
          <w:sz w:val="20"/>
          <w:szCs w:val="20"/>
        </w:rPr>
        <w:t xml:space="preserve"> r. poz.1</w:t>
      </w:r>
      <w:r w:rsidR="003C7ADF">
        <w:rPr>
          <w:sz w:val="20"/>
          <w:szCs w:val="20"/>
        </w:rPr>
        <w:t>6</w:t>
      </w:r>
      <w:r w:rsidRPr="00946277">
        <w:rPr>
          <w:sz w:val="20"/>
          <w:szCs w:val="20"/>
        </w:rPr>
        <w:t>8). W cenie uwzględnia się podatek od towarów i usług oraz podatek akcyzowy, jeżeli na podstawie odrębnych przepisów sprzedaż towaru (usługi) podlega obciążeniu podatkiem od towarów i usług lub podatkiem akcyzowym.</w:t>
      </w:r>
    </w:p>
    <w:p w14:paraId="3DAD63A1" w14:textId="77777777" w:rsidR="00BE7B14" w:rsidRPr="00555C7F" w:rsidRDefault="007437B9">
      <w:pPr>
        <w:numPr>
          <w:ilvl w:val="2"/>
          <w:numId w:val="7"/>
        </w:numPr>
        <w:tabs>
          <w:tab w:val="num" w:pos="1134"/>
        </w:tabs>
        <w:ind w:left="1134" w:hanging="708"/>
        <w:rPr>
          <w:sz w:val="20"/>
          <w:szCs w:val="20"/>
        </w:rPr>
      </w:pPr>
      <w:r w:rsidRPr="001423ED">
        <w:rPr>
          <w:sz w:val="20"/>
          <w:szCs w:val="20"/>
        </w:rPr>
        <w:t>Warunkiem zapłaty należności dla Wykonawcy za wykonane usługi</w:t>
      </w:r>
      <w:r>
        <w:rPr>
          <w:sz w:val="20"/>
          <w:szCs w:val="20"/>
        </w:rPr>
        <w:t xml:space="preserve">, dostawy </w:t>
      </w:r>
      <w:r w:rsidRPr="001423ED">
        <w:rPr>
          <w:sz w:val="20"/>
          <w:szCs w:val="20"/>
        </w:rPr>
        <w:t>będzie otrzymanie przez Zamawiającego pokwitowanych przez podwykonawców potwierdzeń otrzymania zapłaty zgodnie z zawartymi z nimi umowami. Jeżeli pojawią się uzasadnione roszczenia podwykonawcy, to Zamawiający dokona zapłaty dla podwykonawcy i pomniejszy należne wynagrodzenie dla wykonawcy o kwotę zapłaconą podwykonawcy</w:t>
      </w:r>
    </w:p>
    <w:p w14:paraId="3FD3EC9B" w14:textId="77777777" w:rsidR="007C307E" w:rsidRPr="0061698B" w:rsidRDefault="007C307E" w:rsidP="007C307E">
      <w:pPr>
        <w:tabs>
          <w:tab w:val="left" w:pos="709"/>
        </w:tabs>
        <w:ind w:left="709"/>
        <w:rPr>
          <w:sz w:val="20"/>
          <w:szCs w:val="20"/>
        </w:rPr>
      </w:pPr>
    </w:p>
    <w:p w14:paraId="4028DD56" w14:textId="77777777" w:rsidR="007C307E" w:rsidRPr="00F666B9" w:rsidRDefault="007C307E">
      <w:pPr>
        <w:pStyle w:val="Nagwek1"/>
        <w:numPr>
          <w:ilvl w:val="0"/>
          <w:numId w:val="17"/>
        </w:numPr>
        <w:spacing w:before="0" w:after="0"/>
        <w:rPr>
          <w:rFonts w:ascii="Arial" w:hAnsi="Arial"/>
          <w:color w:val="auto"/>
          <w:sz w:val="20"/>
          <w:szCs w:val="20"/>
          <w:lang w:val="pl-PL" w:eastAsia="en-US"/>
        </w:rPr>
      </w:pPr>
      <w:r w:rsidRPr="00F666B9">
        <w:rPr>
          <w:rFonts w:ascii="Arial" w:hAnsi="Arial"/>
          <w:color w:val="auto"/>
          <w:sz w:val="20"/>
          <w:szCs w:val="20"/>
          <w:lang w:eastAsia="en-US"/>
        </w:rPr>
        <w:t>ROZWIĄZANIA RÓWNOWAŻNE</w:t>
      </w:r>
      <w:r w:rsidRPr="00F666B9">
        <w:rPr>
          <w:rFonts w:ascii="Arial" w:hAnsi="Arial"/>
          <w:color w:val="auto"/>
          <w:sz w:val="20"/>
          <w:szCs w:val="20"/>
          <w:lang w:val="pl-PL" w:eastAsia="en-US"/>
        </w:rPr>
        <w:t>.</w:t>
      </w:r>
    </w:p>
    <w:p w14:paraId="7ABFFCB6" w14:textId="77777777" w:rsidR="00747B97" w:rsidRDefault="00747B97">
      <w:pPr>
        <w:numPr>
          <w:ilvl w:val="0"/>
          <w:numId w:val="52"/>
        </w:numPr>
        <w:tabs>
          <w:tab w:val="left" w:pos="-2835"/>
          <w:tab w:val="left" w:pos="709"/>
        </w:tabs>
        <w:ind w:left="1134" w:hanging="708"/>
        <w:rPr>
          <w:sz w:val="20"/>
          <w:szCs w:val="20"/>
        </w:rPr>
      </w:pPr>
      <w:r w:rsidRPr="00AD2373">
        <w:rPr>
          <w:sz w:val="20"/>
          <w:szCs w:val="20"/>
        </w:rPr>
        <w:t>Ewentualne wskazanie w treści nazw własnych, znaków towarowych, patentów lub miejsc pochodzenia opisywanego przedmiotu zamówienia określa wyłącznie preferowaną jakość oraz poziom parametrów technicznych i/lub funkcjonalno-użytkowych, którymi zainteresowany jest zamawiający. Stąd też, wyraźnie podkreśla się, iż ww. nazwom, znakom</w:t>
      </w:r>
      <w:r>
        <w:rPr>
          <w:color w:val="FF0000"/>
          <w:sz w:val="20"/>
          <w:szCs w:val="20"/>
        </w:rPr>
        <w:t xml:space="preserve"> </w:t>
      </w:r>
      <w:r w:rsidRPr="00747B97">
        <w:rPr>
          <w:sz w:val="20"/>
          <w:szCs w:val="20"/>
        </w:rPr>
        <w:t>towarowym, patentom lub miejscom pochodzenia towarzyszy domyślny zapis „lub</w:t>
      </w:r>
      <w:r>
        <w:rPr>
          <w:sz w:val="20"/>
          <w:szCs w:val="20"/>
        </w:rPr>
        <w:t xml:space="preserve"> </w:t>
      </w:r>
      <w:r w:rsidRPr="00747B97">
        <w:rPr>
          <w:sz w:val="20"/>
          <w:szCs w:val="20"/>
        </w:rPr>
        <w:t>równoważny”.</w:t>
      </w:r>
    </w:p>
    <w:p w14:paraId="324ED578" w14:textId="77777777" w:rsidR="00747B97" w:rsidRPr="00747B97" w:rsidRDefault="00747B97">
      <w:pPr>
        <w:numPr>
          <w:ilvl w:val="0"/>
          <w:numId w:val="52"/>
        </w:numPr>
        <w:tabs>
          <w:tab w:val="left" w:pos="-2835"/>
          <w:tab w:val="left" w:pos="709"/>
        </w:tabs>
        <w:ind w:left="1134" w:hanging="708"/>
        <w:rPr>
          <w:sz w:val="20"/>
          <w:szCs w:val="20"/>
        </w:rPr>
      </w:pPr>
      <w:r w:rsidRPr="00747B97">
        <w:rPr>
          <w:sz w:val="20"/>
          <w:szCs w:val="20"/>
        </w:rPr>
        <w:t>Pod pojęciem „równoważności” rozumie się oferowanie urządzeń posiadających:</w:t>
      </w:r>
    </w:p>
    <w:p w14:paraId="1560201B" w14:textId="77777777" w:rsidR="00C161AF" w:rsidRPr="00727D4C" w:rsidRDefault="00747B97">
      <w:pPr>
        <w:numPr>
          <w:ilvl w:val="0"/>
          <w:numId w:val="53"/>
        </w:numPr>
        <w:tabs>
          <w:tab w:val="left" w:pos="-2835"/>
          <w:tab w:val="left" w:pos="709"/>
        </w:tabs>
        <w:ind w:left="709" w:firstLine="0"/>
        <w:rPr>
          <w:sz w:val="20"/>
          <w:szCs w:val="20"/>
        </w:rPr>
      </w:pPr>
      <w:r w:rsidRPr="00727D4C">
        <w:rPr>
          <w:sz w:val="20"/>
          <w:szCs w:val="20"/>
        </w:rPr>
        <w:t xml:space="preserve">co najmniej te same cechy (tj. właściwości funkcjonalne i użytkowe), co podane </w:t>
      </w:r>
      <w:r w:rsidR="008E1E32">
        <w:rPr>
          <w:sz w:val="20"/>
          <w:szCs w:val="20"/>
        </w:rPr>
        <w:br/>
      </w:r>
      <w:r w:rsidRPr="00727D4C">
        <w:rPr>
          <w:sz w:val="20"/>
          <w:szCs w:val="20"/>
        </w:rPr>
        <w:t xml:space="preserve">w załączniku nr </w:t>
      </w:r>
      <w:r w:rsidR="0024524B" w:rsidRPr="00727D4C">
        <w:rPr>
          <w:sz w:val="20"/>
          <w:szCs w:val="20"/>
        </w:rPr>
        <w:t>1</w:t>
      </w:r>
      <w:r w:rsidRPr="00727D4C">
        <w:rPr>
          <w:sz w:val="20"/>
          <w:szCs w:val="20"/>
        </w:rPr>
        <w:t xml:space="preserve"> do SWZ</w:t>
      </w:r>
      <w:r w:rsidR="00C161AF" w:rsidRPr="00727D4C">
        <w:rPr>
          <w:sz w:val="20"/>
          <w:szCs w:val="20"/>
        </w:rPr>
        <w:t xml:space="preserve"> </w:t>
      </w:r>
      <w:r w:rsidRPr="00727D4C">
        <w:rPr>
          <w:sz w:val="20"/>
          <w:szCs w:val="20"/>
        </w:rPr>
        <w:t>parametry techniczne na poziomie co najmniej takim, jak wskazane przez zamawiającego</w:t>
      </w:r>
      <w:r w:rsidR="00C161AF" w:rsidRPr="00727D4C">
        <w:rPr>
          <w:sz w:val="20"/>
          <w:szCs w:val="20"/>
        </w:rPr>
        <w:t>.</w:t>
      </w:r>
    </w:p>
    <w:p w14:paraId="23BC788A" w14:textId="77777777" w:rsidR="00C161AF" w:rsidRPr="00727D4C" w:rsidRDefault="00747B97">
      <w:pPr>
        <w:numPr>
          <w:ilvl w:val="0"/>
          <w:numId w:val="53"/>
        </w:numPr>
        <w:tabs>
          <w:tab w:val="left" w:pos="-2835"/>
          <w:tab w:val="left" w:pos="709"/>
        </w:tabs>
        <w:ind w:left="709" w:firstLine="0"/>
        <w:rPr>
          <w:sz w:val="20"/>
          <w:szCs w:val="20"/>
        </w:rPr>
      </w:pPr>
      <w:r w:rsidRPr="00727D4C">
        <w:rPr>
          <w:sz w:val="20"/>
          <w:szCs w:val="20"/>
        </w:rPr>
        <w:t xml:space="preserve">Zamawiający dopuszcza również rozwiązania lepsze niż opisane przez niego, </w:t>
      </w:r>
      <w:r w:rsidR="008E1E32">
        <w:rPr>
          <w:sz w:val="20"/>
          <w:szCs w:val="20"/>
        </w:rPr>
        <w:br/>
      </w:r>
      <w:r w:rsidRPr="00727D4C">
        <w:rPr>
          <w:sz w:val="20"/>
          <w:szCs w:val="20"/>
        </w:rPr>
        <w:t>w szczególności</w:t>
      </w:r>
      <w:r w:rsidR="00C161AF" w:rsidRPr="00727D4C">
        <w:rPr>
          <w:sz w:val="20"/>
          <w:szCs w:val="20"/>
        </w:rPr>
        <w:t xml:space="preserve"> </w:t>
      </w:r>
      <w:r w:rsidRPr="00727D4C">
        <w:rPr>
          <w:sz w:val="20"/>
          <w:szCs w:val="20"/>
        </w:rPr>
        <w:t>wynikające z unowocześnienia technologicznego). Każdy wykonawca składający ofertę</w:t>
      </w:r>
      <w:r w:rsidR="00C161AF" w:rsidRPr="00727D4C">
        <w:rPr>
          <w:sz w:val="20"/>
          <w:szCs w:val="20"/>
        </w:rPr>
        <w:t xml:space="preserve"> </w:t>
      </w:r>
      <w:r w:rsidRPr="00727D4C">
        <w:rPr>
          <w:sz w:val="20"/>
          <w:szCs w:val="20"/>
        </w:rPr>
        <w:t>równoważną jest obowiązany wykazać w treści przedkładanej przez siebie</w:t>
      </w:r>
      <w:r w:rsidR="00C161AF" w:rsidRPr="00727D4C">
        <w:rPr>
          <w:sz w:val="20"/>
          <w:szCs w:val="20"/>
        </w:rPr>
        <w:t xml:space="preserve"> </w:t>
      </w:r>
      <w:r w:rsidRPr="00727D4C">
        <w:rPr>
          <w:sz w:val="20"/>
          <w:szCs w:val="20"/>
        </w:rPr>
        <w:t>oferty, że oferowany przez niego przedmiot zamówienia spełnia wymagania i parametry</w:t>
      </w:r>
      <w:r w:rsidR="00C161AF" w:rsidRPr="00727D4C">
        <w:rPr>
          <w:sz w:val="20"/>
          <w:szCs w:val="20"/>
        </w:rPr>
        <w:t xml:space="preserve"> </w:t>
      </w:r>
      <w:r w:rsidRPr="00727D4C">
        <w:rPr>
          <w:sz w:val="20"/>
          <w:szCs w:val="20"/>
        </w:rPr>
        <w:t>techniczne i/lub funkcjonalno-użytkowe określone w SWZ, bądź też przewiduje rozwiązania</w:t>
      </w:r>
      <w:r w:rsidR="00C161AF" w:rsidRPr="00727D4C">
        <w:rPr>
          <w:sz w:val="20"/>
          <w:szCs w:val="20"/>
        </w:rPr>
        <w:t xml:space="preserve"> </w:t>
      </w:r>
      <w:r w:rsidRPr="00727D4C">
        <w:rPr>
          <w:sz w:val="20"/>
          <w:szCs w:val="20"/>
        </w:rPr>
        <w:t>lepsze niż opisywane. Wykonawca obowiązany jest wykazać równoważność w sposób</w:t>
      </w:r>
      <w:r w:rsidR="00C161AF" w:rsidRPr="00727D4C">
        <w:rPr>
          <w:sz w:val="20"/>
          <w:szCs w:val="20"/>
        </w:rPr>
        <w:t xml:space="preserve"> </w:t>
      </w:r>
      <w:r w:rsidRPr="00727D4C">
        <w:rPr>
          <w:sz w:val="20"/>
          <w:szCs w:val="20"/>
        </w:rPr>
        <w:t>umożliwiający Zamawiającemu identyfikację i weryfikację w sposób jednoznaczny</w:t>
      </w:r>
      <w:r w:rsidR="00C161AF" w:rsidRPr="00727D4C">
        <w:rPr>
          <w:sz w:val="20"/>
          <w:szCs w:val="20"/>
        </w:rPr>
        <w:t xml:space="preserve"> </w:t>
      </w:r>
      <w:r w:rsidRPr="00727D4C">
        <w:rPr>
          <w:sz w:val="20"/>
          <w:szCs w:val="20"/>
        </w:rPr>
        <w:t>zaoferowanego systemu i jego elementów.</w:t>
      </w:r>
      <w:r w:rsidR="00C161AF" w:rsidRPr="00727D4C">
        <w:rPr>
          <w:sz w:val="20"/>
          <w:szCs w:val="20"/>
        </w:rPr>
        <w:t xml:space="preserve"> </w:t>
      </w:r>
      <w:r w:rsidRPr="00727D4C">
        <w:rPr>
          <w:sz w:val="20"/>
          <w:szCs w:val="20"/>
        </w:rPr>
        <w:t>Zaoferowany sprzęt z oprogramowaniem musi spełniać co najmniej minimalne wymagania</w:t>
      </w:r>
      <w:r w:rsidR="00C161AF" w:rsidRPr="00727D4C">
        <w:rPr>
          <w:sz w:val="20"/>
          <w:szCs w:val="20"/>
        </w:rPr>
        <w:t xml:space="preserve"> </w:t>
      </w:r>
      <w:r w:rsidRPr="00727D4C">
        <w:rPr>
          <w:sz w:val="20"/>
          <w:szCs w:val="20"/>
        </w:rPr>
        <w:t>Zamawiającego (parametry techniczne, funkcjonalne i inne warunki) wyszczególnione przez</w:t>
      </w:r>
      <w:r w:rsidR="00C161AF" w:rsidRPr="00727D4C">
        <w:rPr>
          <w:sz w:val="20"/>
          <w:szCs w:val="20"/>
        </w:rPr>
        <w:t xml:space="preserve"> </w:t>
      </w:r>
      <w:r w:rsidRPr="00727D4C">
        <w:rPr>
          <w:sz w:val="20"/>
          <w:szCs w:val="20"/>
        </w:rPr>
        <w:t>Zamawiającego w szczegółowym opisie przedmiotu zamówienia stanowiącym załącznik</w:t>
      </w:r>
      <w:r w:rsidR="00C161AF" w:rsidRPr="00727D4C">
        <w:rPr>
          <w:sz w:val="20"/>
          <w:szCs w:val="20"/>
        </w:rPr>
        <w:t xml:space="preserve"> </w:t>
      </w:r>
      <w:r w:rsidRPr="00727D4C">
        <w:rPr>
          <w:sz w:val="20"/>
          <w:szCs w:val="20"/>
        </w:rPr>
        <w:t xml:space="preserve">nr </w:t>
      </w:r>
      <w:r w:rsidR="0024524B" w:rsidRPr="00727D4C">
        <w:rPr>
          <w:sz w:val="20"/>
          <w:szCs w:val="20"/>
        </w:rPr>
        <w:t>1</w:t>
      </w:r>
      <w:r w:rsidRPr="00727D4C">
        <w:rPr>
          <w:sz w:val="20"/>
          <w:szCs w:val="20"/>
        </w:rPr>
        <w:t xml:space="preserve"> do SWZ lub posiadać lepsze parametry techniczne lub lepsze parametry funkcjonalne lub</w:t>
      </w:r>
      <w:r w:rsidR="00C161AF" w:rsidRPr="00727D4C">
        <w:rPr>
          <w:sz w:val="20"/>
          <w:szCs w:val="20"/>
        </w:rPr>
        <w:t xml:space="preserve"> </w:t>
      </w:r>
      <w:r w:rsidRPr="00727D4C">
        <w:rPr>
          <w:sz w:val="20"/>
          <w:szCs w:val="20"/>
        </w:rPr>
        <w:t>lepsze inne warunki.</w:t>
      </w:r>
    </w:p>
    <w:p w14:paraId="1068F99D" w14:textId="77777777" w:rsidR="00C161AF" w:rsidRPr="00727D4C" w:rsidRDefault="00747B97">
      <w:pPr>
        <w:numPr>
          <w:ilvl w:val="0"/>
          <w:numId w:val="53"/>
        </w:numPr>
        <w:tabs>
          <w:tab w:val="left" w:pos="-2835"/>
          <w:tab w:val="left" w:pos="709"/>
        </w:tabs>
        <w:ind w:left="709" w:firstLine="0"/>
        <w:rPr>
          <w:sz w:val="20"/>
          <w:szCs w:val="20"/>
        </w:rPr>
      </w:pPr>
      <w:r w:rsidRPr="00727D4C">
        <w:rPr>
          <w:sz w:val="20"/>
          <w:szCs w:val="20"/>
        </w:rPr>
        <w:t>Wykonawca musi w ofercie jednoznacznie wskazać producenta i dane identyfikujące</w:t>
      </w:r>
      <w:r w:rsidR="00C161AF" w:rsidRPr="00727D4C">
        <w:rPr>
          <w:sz w:val="20"/>
          <w:szCs w:val="20"/>
        </w:rPr>
        <w:t xml:space="preserve"> </w:t>
      </w:r>
      <w:r w:rsidRPr="00727D4C">
        <w:rPr>
          <w:sz w:val="20"/>
          <w:szCs w:val="20"/>
        </w:rPr>
        <w:t xml:space="preserve">oferowany sprzęt/oprogramowanie (załącznik nr </w:t>
      </w:r>
      <w:r w:rsidR="00786A50" w:rsidRPr="00727D4C">
        <w:rPr>
          <w:sz w:val="20"/>
          <w:szCs w:val="20"/>
        </w:rPr>
        <w:t>2</w:t>
      </w:r>
      <w:r w:rsidRPr="00727D4C">
        <w:rPr>
          <w:sz w:val="20"/>
          <w:szCs w:val="20"/>
        </w:rPr>
        <w:t xml:space="preserve"> do SWZ</w:t>
      </w:r>
      <w:r w:rsidR="00786A50" w:rsidRPr="00727D4C">
        <w:rPr>
          <w:sz w:val="20"/>
          <w:szCs w:val="20"/>
        </w:rPr>
        <w:t xml:space="preserve"> formularz ofertowy</w:t>
      </w:r>
      <w:r w:rsidRPr="00727D4C">
        <w:rPr>
          <w:sz w:val="20"/>
          <w:szCs w:val="20"/>
        </w:rPr>
        <w:t>)</w:t>
      </w:r>
      <w:r w:rsidR="00786A50" w:rsidRPr="00727D4C">
        <w:rPr>
          <w:sz w:val="20"/>
          <w:szCs w:val="20"/>
        </w:rPr>
        <w:t>;</w:t>
      </w:r>
    </w:p>
    <w:p w14:paraId="263CA758" w14:textId="77777777" w:rsidR="00747B97" w:rsidRPr="00727D4C" w:rsidRDefault="00747B97">
      <w:pPr>
        <w:numPr>
          <w:ilvl w:val="0"/>
          <w:numId w:val="53"/>
        </w:numPr>
        <w:tabs>
          <w:tab w:val="left" w:pos="-2835"/>
          <w:tab w:val="left" w:pos="709"/>
        </w:tabs>
        <w:ind w:left="709" w:firstLine="0"/>
        <w:rPr>
          <w:sz w:val="20"/>
          <w:szCs w:val="20"/>
        </w:rPr>
      </w:pPr>
      <w:r w:rsidRPr="00727D4C">
        <w:rPr>
          <w:sz w:val="20"/>
          <w:szCs w:val="20"/>
        </w:rPr>
        <w:t xml:space="preserve">Zamawiający wymaga minimum </w:t>
      </w:r>
      <w:r w:rsidR="008E1E32">
        <w:rPr>
          <w:sz w:val="20"/>
          <w:szCs w:val="20"/>
        </w:rPr>
        <w:t>24 miesięcznej</w:t>
      </w:r>
      <w:r w:rsidRPr="00727D4C">
        <w:rPr>
          <w:sz w:val="20"/>
          <w:szCs w:val="20"/>
        </w:rPr>
        <w:t xml:space="preserve"> gwarancji producenta</w:t>
      </w:r>
    </w:p>
    <w:p w14:paraId="7FECB45B" w14:textId="77777777" w:rsidR="00747B97" w:rsidRPr="00727D4C" w:rsidRDefault="00747B97" w:rsidP="00747B97">
      <w:pPr>
        <w:tabs>
          <w:tab w:val="left" w:pos="-2835"/>
          <w:tab w:val="left" w:pos="709"/>
        </w:tabs>
        <w:ind w:left="709"/>
        <w:rPr>
          <w:sz w:val="20"/>
          <w:szCs w:val="20"/>
        </w:rPr>
      </w:pPr>
    </w:p>
    <w:p w14:paraId="36CFFBA6" w14:textId="77777777" w:rsidR="00747B97" w:rsidRPr="00702784" w:rsidRDefault="00747B97" w:rsidP="00AD2373">
      <w:pPr>
        <w:tabs>
          <w:tab w:val="left" w:pos="-2835"/>
          <w:tab w:val="left" w:pos="709"/>
        </w:tabs>
        <w:rPr>
          <w:sz w:val="20"/>
          <w:szCs w:val="20"/>
        </w:rPr>
      </w:pPr>
    </w:p>
    <w:p w14:paraId="63F5DB0E" w14:textId="77777777" w:rsidR="007C307E" w:rsidRPr="00702784" w:rsidRDefault="007C307E">
      <w:pPr>
        <w:pStyle w:val="Nagwek1"/>
        <w:numPr>
          <w:ilvl w:val="0"/>
          <w:numId w:val="17"/>
        </w:numPr>
        <w:spacing w:before="0" w:after="0"/>
        <w:rPr>
          <w:rFonts w:ascii="Arial" w:hAnsi="Arial"/>
          <w:color w:val="auto"/>
          <w:sz w:val="20"/>
          <w:szCs w:val="20"/>
          <w:lang w:val="pl-PL" w:eastAsia="en-US"/>
        </w:rPr>
      </w:pPr>
      <w:r w:rsidRPr="00702784">
        <w:rPr>
          <w:rFonts w:ascii="Arial" w:hAnsi="Arial"/>
          <w:color w:val="auto"/>
          <w:sz w:val="20"/>
          <w:szCs w:val="20"/>
          <w:lang w:eastAsia="en-US"/>
        </w:rPr>
        <w:t>WYMAGANIA W ZAKRESIE ZATRUDNIANIA PRZEZ WYKONAWCĘ LUB PODWYKONAWCĘ OSÓB NA PODSTAWIE STOSUNKU PRACY</w:t>
      </w:r>
      <w:r w:rsidR="00BC32B9" w:rsidRPr="00702784">
        <w:rPr>
          <w:rFonts w:ascii="Arial" w:hAnsi="Arial"/>
          <w:color w:val="auto"/>
          <w:sz w:val="20"/>
          <w:szCs w:val="20"/>
          <w:lang w:val="pl-PL" w:eastAsia="en-US"/>
        </w:rPr>
        <w:t>.</w:t>
      </w:r>
    </w:p>
    <w:p w14:paraId="69E19A6D" w14:textId="77777777" w:rsidR="00C02EDC" w:rsidRPr="00702784" w:rsidRDefault="00786B0B" w:rsidP="00786B0B">
      <w:pPr>
        <w:rPr>
          <w:sz w:val="20"/>
          <w:szCs w:val="20"/>
        </w:rPr>
      </w:pPr>
      <w:r w:rsidRPr="001423ED">
        <w:rPr>
          <w:sz w:val="20"/>
          <w:szCs w:val="20"/>
        </w:rPr>
        <w:t>Zamawiający odstąpił od określenia w opisie przedmiotu zamówienia wymagań dotyczących zatrudnienia przez Wykonawcę lub Podwykonawcę na podstawie umowy o pracę osób wykonujących wskazane przez Zamawiającego czynności, w zakresie realizacji zamówienia w sposób określony w art.22 §1 ustawy z dnia 26 czerwca 1974 r. – Kodeks pracy (tj. Dz.U. z 20</w:t>
      </w:r>
      <w:r w:rsidR="00D45DAC">
        <w:rPr>
          <w:sz w:val="20"/>
          <w:szCs w:val="20"/>
        </w:rPr>
        <w:t>25</w:t>
      </w:r>
      <w:r w:rsidRPr="001423ED">
        <w:rPr>
          <w:sz w:val="20"/>
          <w:szCs w:val="20"/>
        </w:rPr>
        <w:t xml:space="preserve"> poz.</w:t>
      </w:r>
      <w:r w:rsidR="00D45DAC">
        <w:rPr>
          <w:sz w:val="20"/>
          <w:szCs w:val="20"/>
        </w:rPr>
        <w:t>277</w:t>
      </w:r>
      <w:r w:rsidRPr="001423ED">
        <w:rPr>
          <w:sz w:val="20"/>
          <w:szCs w:val="20"/>
        </w:rPr>
        <w:t xml:space="preserve">.), gdyż przedmiotem zamówienia są usługi finansowe polegające na przekazaniu środków pieniężnych i nie występują tutaj czynności, których wykonanie polegałoby na wykonywaniu pracy w sposób określony w art.22 §1 ustawy – Kodeksu pracy. </w:t>
      </w:r>
    </w:p>
    <w:p w14:paraId="0EEE287C" w14:textId="77777777" w:rsidR="00BC32B9" w:rsidRPr="00702784" w:rsidRDefault="00BC32B9" w:rsidP="00702784">
      <w:pPr>
        <w:rPr>
          <w:sz w:val="20"/>
          <w:szCs w:val="20"/>
        </w:rPr>
      </w:pPr>
    </w:p>
    <w:p w14:paraId="6193CB33" w14:textId="77777777" w:rsidR="007C307E" w:rsidRPr="00AA65F6" w:rsidRDefault="007C307E">
      <w:pPr>
        <w:pStyle w:val="Nagwek1"/>
        <w:numPr>
          <w:ilvl w:val="0"/>
          <w:numId w:val="17"/>
        </w:numPr>
        <w:spacing w:before="0" w:after="0"/>
        <w:rPr>
          <w:rFonts w:ascii="Arial" w:hAnsi="Arial"/>
          <w:color w:val="auto"/>
          <w:sz w:val="20"/>
          <w:szCs w:val="20"/>
          <w:lang w:val="pl-PL" w:eastAsia="en-US"/>
        </w:rPr>
      </w:pPr>
      <w:r w:rsidRPr="00AA65F6">
        <w:rPr>
          <w:rFonts w:ascii="Arial" w:hAnsi="Arial"/>
          <w:color w:val="auto"/>
          <w:sz w:val="20"/>
          <w:szCs w:val="20"/>
          <w:lang w:eastAsia="en-US"/>
        </w:rPr>
        <w:t>WYMAGANIA W ZAKRESIE ZATRUDNIENIA OSÓB, O KTÓRYCH MOWA W ART. 96 UST. 2 PKT 2 USTAWY PZP</w:t>
      </w:r>
      <w:r w:rsidR="0049181A" w:rsidRPr="00AA65F6">
        <w:rPr>
          <w:rFonts w:ascii="Arial" w:hAnsi="Arial"/>
          <w:color w:val="auto"/>
          <w:sz w:val="20"/>
          <w:szCs w:val="20"/>
          <w:lang w:val="pl-PL" w:eastAsia="en-US"/>
        </w:rPr>
        <w:t>.</w:t>
      </w:r>
    </w:p>
    <w:p w14:paraId="7DE75F88" w14:textId="77777777" w:rsidR="0049181A" w:rsidRPr="00AA65F6" w:rsidRDefault="00E22ED8" w:rsidP="00AA65F6">
      <w:pPr>
        <w:rPr>
          <w:sz w:val="20"/>
          <w:szCs w:val="20"/>
        </w:rPr>
      </w:pPr>
      <w:r w:rsidRPr="00AA65F6">
        <w:rPr>
          <w:sz w:val="20"/>
          <w:szCs w:val="20"/>
        </w:rPr>
        <w:t>Zamawiający nie wskazuje wymagań</w:t>
      </w:r>
      <w:r w:rsidR="00DA1E0E" w:rsidRPr="00AA65F6">
        <w:rPr>
          <w:sz w:val="20"/>
          <w:szCs w:val="20"/>
        </w:rPr>
        <w:t xml:space="preserve"> związanych z realizacją zamówienia</w:t>
      </w:r>
      <w:r w:rsidRPr="00AA65F6">
        <w:rPr>
          <w:sz w:val="20"/>
          <w:szCs w:val="20"/>
        </w:rPr>
        <w:t>, o których mowa w art. 9</w:t>
      </w:r>
      <w:r w:rsidR="00DA1E0E" w:rsidRPr="00AA65F6">
        <w:rPr>
          <w:sz w:val="20"/>
          <w:szCs w:val="20"/>
        </w:rPr>
        <w:t>6</w:t>
      </w:r>
      <w:r w:rsidRPr="00AA65F6">
        <w:rPr>
          <w:sz w:val="20"/>
          <w:szCs w:val="20"/>
        </w:rPr>
        <w:t xml:space="preserve"> ust 1</w:t>
      </w:r>
      <w:r w:rsidR="00786A50">
        <w:rPr>
          <w:sz w:val="20"/>
          <w:szCs w:val="20"/>
        </w:rPr>
        <w:t xml:space="preserve"> i 2</w:t>
      </w:r>
      <w:r w:rsidRPr="00AA65F6">
        <w:rPr>
          <w:sz w:val="20"/>
          <w:szCs w:val="20"/>
        </w:rPr>
        <w:t xml:space="preserve"> </w:t>
      </w:r>
      <w:r w:rsidR="00DA1E0E" w:rsidRPr="00AA65F6">
        <w:rPr>
          <w:sz w:val="20"/>
          <w:szCs w:val="20"/>
        </w:rPr>
        <w:t xml:space="preserve">ustawy </w:t>
      </w:r>
      <w:proofErr w:type="spellStart"/>
      <w:r w:rsidR="00DA1E0E" w:rsidRPr="00AA65F6">
        <w:rPr>
          <w:sz w:val="20"/>
          <w:szCs w:val="20"/>
        </w:rPr>
        <w:t>Pzp</w:t>
      </w:r>
      <w:proofErr w:type="spellEnd"/>
      <w:r w:rsidR="00E70880" w:rsidRPr="00AA65F6">
        <w:rPr>
          <w:sz w:val="20"/>
          <w:szCs w:val="20"/>
        </w:rPr>
        <w:t>.</w:t>
      </w:r>
      <w:r w:rsidR="00DA1E0E" w:rsidRPr="00AA65F6">
        <w:rPr>
          <w:sz w:val="20"/>
          <w:szCs w:val="20"/>
        </w:rPr>
        <w:t xml:space="preserve"> </w:t>
      </w:r>
    </w:p>
    <w:p w14:paraId="3048D5D9" w14:textId="77777777" w:rsidR="00E22ED8" w:rsidRPr="0061698B" w:rsidRDefault="00E22ED8" w:rsidP="00E22ED8">
      <w:pPr>
        <w:rPr>
          <w:sz w:val="20"/>
          <w:szCs w:val="20"/>
          <w:lang w:eastAsia="en-US"/>
        </w:rPr>
      </w:pPr>
    </w:p>
    <w:p w14:paraId="7540BFF8" w14:textId="77777777" w:rsidR="007C307E" w:rsidRPr="00AA65F6" w:rsidRDefault="007C307E">
      <w:pPr>
        <w:pStyle w:val="Nagwek1"/>
        <w:numPr>
          <w:ilvl w:val="0"/>
          <w:numId w:val="17"/>
        </w:numPr>
        <w:spacing w:before="0" w:after="0"/>
        <w:rPr>
          <w:rFonts w:ascii="Arial" w:hAnsi="Arial"/>
          <w:color w:val="auto"/>
          <w:sz w:val="20"/>
          <w:szCs w:val="20"/>
          <w:lang w:val="pl-PL" w:eastAsia="en-US"/>
        </w:rPr>
      </w:pPr>
      <w:r w:rsidRPr="00AA65F6">
        <w:rPr>
          <w:rFonts w:ascii="Arial" w:hAnsi="Arial"/>
          <w:color w:val="auto"/>
          <w:sz w:val="20"/>
          <w:szCs w:val="20"/>
          <w:lang w:eastAsia="en-US"/>
        </w:rPr>
        <w:t>INFORMACJA O PRZEDMIOTOWYCH ŚRODKACH DOWODOWYCH</w:t>
      </w:r>
      <w:r w:rsidR="00DA1E0E" w:rsidRPr="00AA65F6">
        <w:rPr>
          <w:rFonts w:ascii="Arial" w:hAnsi="Arial"/>
          <w:color w:val="auto"/>
          <w:sz w:val="20"/>
          <w:szCs w:val="20"/>
          <w:lang w:val="pl-PL" w:eastAsia="en-US"/>
        </w:rPr>
        <w:t>.</w:t>
      </w:r>
    </w:p>
    <w:p w14:paraId="50117AA3" w14:textId="77777777" w:rsidR="003841B2" w:rsidRDefault="00703959">
      <w:pPr>
        <w:numPr>
          <w:ilvl w:val="1"/>
          <w:numId w:val="38"/>
        </w:numPr>
        <w:ind w:left="426" w:firstLine="0"/>
        <w:rPr>
          <w:sz w:val="20"/>
          <w:szCs w:val="20"/>
        </w:rPr>
      </w:pPr>
      <w:r w:rsidRPr="0061698B">
        <w:rPr>
          <w:sz w:val="20"/>
          <w:szCs w:val="20"/>
        </w:rPr>
        <w:t>Zamawiający</w:t>
      </w:r>
      <w:r w:rsidR="00BD4DC8" w:rsidRPr="0061698B">
        <w:rPr>
          <w:sz w:val="20"/>
          <w:szCs w:val="20"/>
        </w:rPr>
        <w:t xml:space="preserve">, działając zgodnie z art. 105 i 106 ustawy </w:t>
      </w:r>
      <w:proofErr w:type="spellStart"/>
      <w:r w:rsidR="00BD4DC8" w:rsidRPr="0061698B">
        <w:rPr>
          <w:sz w:val="20"/>
          <w:szCs w:val="20"/>
        </w:rPr>
        <w:t>Pzp</w:t>
      </w:r>
      <w:proofErr w:type="spellEnd"/>
      <w:r w:rsidR="00BD4DC8" w:rsidRPr="0061698B">
        <w:rPr>
          <w:sz w:val="20"/>
          <w:szCs w:val="20"/>
        </w:rPr>
        <w:t>,</w:t>
      </w:r>
      <w:r w:rsidRPr="0061698B">
        <w:rPr>
          <w:sz w:val="20"/>
          <w:szCs w:val="20"/>
        </w:rPr>
        <w:t xml:space="preserve"> </w:t>
      </w:r>
      <w:r w:rsidR="00684311" w:rsidRPr="0061698B">
        <w:rPr>
          <w:sz w:val="20"/>
          <w:szCs w:val="20"/>
        </w:rPr>
        <w:t xml:space="preserve">w </w:t>
      </w:r>
      <w:r w:rsidR="00BD4DC8" w:rsidRPr="0061698B">
        <w:rPr>
          <w:sz w:val="20"/>
          <w:szCs w:val="20"/>
        </w:rPr>
        <w:t>celu potwierdzenia zgodności oferowanych robót budowlanych, dostaw lub usług z</w:t>
      </w:r>
      <w:r w:rsidR="00684311" w:rsidRPr="0061698B">
        <w:rPr>
          <w:sz w:val="20"/>
          <w:szCs w:val="20"/>
        </w:rPr>
        <w:t xml:space="preserve"> wymaganiami oraz</w:t>
      </w:r>
      <w:r w:rsidR="00BD4DC8" w:rsidRPr="0061698B">
        <w:rPr>
          <w:sz w:val="20"/>
          <w:szCs w:val="20"/>
        </w:rPr>
        <w:t xml:space="preserve"> cechami określonymi w</w:t>
      </w:r>
      <w:r w:rsidR="00684311" w:rsidRPr="0061698B">
        <w:rPr>
          <w:sz w:val="20"/>
          <w:szCs w:val="20"/>
        </w:rPr>
        <w:t xml:space="preserve"> </w:t>
      </w:r>
      <w:r w:rsidR="00BD4DC8" w:rsidRPr="0061698B">
        <w:rPr>
          <w:sz w:val="20"/>
          <w:szCs w:val="20"/>
        </w:rPr>
        <w:t xml:space="preserve">opisie przedmiotu zamówienia </w:t>
      </w:r>
      <w:r w:rsidR="00684311" w:rsidRPr="0061698B">
        <w:rPr>
          <w:sz w:val="20"/>
          <w:szCs w:val="20"/>
        </w:rPr>
        <w:t>oraz z</w:t>
      </w:r>
      <w:r w:rsidR="00BD4DC8" w:rsidRPr="0061698B">
        <w:rPr>
          <w:sz w:val="20"/>
          <w:szCs w:val="20"/>
        </w:rPr>
        <w:t xml:space="preserve"> wymaganiami związanymi z</w:t>
      </w:r>
      <w:r w:rsidR="00684311" w:rsidRPr="0061698B">
        <w:rPr>
          <w:sz w:val="20"/>
          <w:szCs w:val="20"/>
        </w:rPr>
        <w:t xml:space="preserve"> </w:t>
      </w:r>
      <w:r w:rsidR="00BD4DC8" w:rsidRPr="0061698B">
        <w:rPr>
          <w:sz w:val="20"/>
          <w:szCs w:val="20"/>
        </w:rPr>
        <w:t>realizacją zamówienia</w:t>
      </w:r>
      <w:r w:rsidR="00684311" w:rsidRPr="0061698B">
        <w:rPr>
          <w:sz w:val="20"/>
          <w:szCs w:val="20"/>
        </w:rPr>
        <w:t xml:space="preserve">, </w:t>
      </w:r>
    </w:p>
    <w:tbl>
      <w:tblPr>
        <w:tblW w:w="0" w:type="auto"/>
        <w:tblInd w:w="-5" w:type="dxa"/>
        <w:tblLayout w:type="fixed"/>
        <w:tblLook w:val="0000" w:firstRow="0" w:lastRow="0" w:firstColumn="0" w:lastColumn="0" w:noHBand="0" w:noVBand="0"/>
      </w:tblPr>
      <w:tblGrid>
        <w:gridCol w:w="9366"/>
      </w:tblGrid>
      <w:tr w:rsidR="00AA65F6" w:rsidRPr="00217484" w14:paraId="4E2A5A83" w14:textId="77777777" w:rsidTr="00E02114">
        <w:tc>
          <w:tcPr>
            <w:tcW w:w="9366" w:type="dxa"/>
            <w:tcBorders>
              <w:top w:val="single" w:sz="4" w:space="0" w:color="000000"/>
              <w:left w:val="single" w:sz="4" w:space="0" w:color="000000"/>
              <w:bottom w:val="single" w:sz="4" w:space="0" w:color="000000"/>
              <w:right w:val="single" w:sz="4" w:space="0" w:color="000000"/>
            </w:tcBorders>
          </w:tcPr>
          <w:p w14:paraId="499AAEA2" w14:textId="77777777" w:rsidR="00AA65F6" w:rsidRPr="00BF6B43" w:rsidRDefault="00B4096D" w:rsidP="00B4096D">
            <w:pPr>
              <w:pStyle w:val="Tekstpodstawowy"/>
              <w:spacing w:after="0"/>
              <w:rPr>
                <w:bCs/>
                <w:color w:val="FF0000"/>
                <w:sz w:val="20"/>
                <w:szCs w:val="20"/>
              </w:rPr>
            </w:pPr>
            <w:r w:rsidRPr="00BF6B43">
              <w:rPr>
                <w:bCs/>
                <w:sz w:val="20"/>
                <w:szCs w:val="20"/>
              </w:rPr>
              <w:t>żąda</w:t>
            </w:r>
          </w:p>
        </w:tc>
      </w:tr>
    </w:tbl>
    <w:p w14:paraId="49DF2F60" w14:textId="77777777" w:rsidR="00AA65F6" w:rsidRPr="0061698B" w:rsidRDefault="00B4096D" w:rsidP="00AA65F6">
      <w:pPr>
        <w:ind w:left="426"/>
        <w:rPr>
          <w:sz w:val="20"/>
          <w:szCs w:val="20"/>
        </w:rPr>
      </w:pPr>
      <w:r>
        <w:rPr>
          <w:sz w:val="20"/>
          <w:szCs w:val="20"/>
        </w:rPr>
        <w:t xml:space="preserve">złożenia </w:t>
      </w:r>
      <w:r w:rsidRPr="0061698B">
        <w:rPr>
          <w:sz w:val="20"/>
          <w:szCs w:val="20"/>
        </w:rPr>
        <w:t>przedmiotowych środków dowodowych</w:t>
      </w:r>
      <w:r>
        <w:rPr>
          <w:sz w:val="20"/>
          <w:szCs w:val="20"/>
        </w:rPr>
        <w:t>, etykiet.</w:t>
      </w:r>
    </w:p>
    <w:tbl>
      <w:tblPr>
        <w:tblW w:w="0" w:type="auto"/>
        <w:tblInd w:w="-5" w:type="dxa"/>
        <w:tblLayout w:type="fixed"/>
        <w:tblLook w:val="0000" w:firstRow="0" w:lastRow="0" w:firstColumn="0" w:lastColumn="0" w:noHBand="0" w:noVBand="0"/>
      </w:tblPr>
      <w:tblGrid>
        <w:gridCol w:w="9366"/>
      </w:tblGrid>
      <w:tr w:rsidR="00B4096D" w:rsidRPr="00217484" w14:paraId="79C95C00" w14:textId="77777777" w:rsidTr="00DA5EA6">
        <w:trPr>
          <w:trHeight w:val="2529"/>
        </w:trPr>
        <w:tc>
          <w:tcPr>
            <w:tcW w:w="9366" w:type="dxa"/>
            <w:tcBorders>
              <w:top w:val="single" w:sz="4" w:space="0" w:color="000000"/>
              <w:left w:val="single" w:sz="4" w:space="0" w:color="000000"/>
              <w:bottom w:val="single" w:sz="4" w:space="0" w:color="000000"/>
              <w:right w:val="single" w:sz="4" w:space="0" w:color="000000"/>
            </w:tcBorders>
            <w:vAlign w:val="center"/>
          </w:tcPr>
          <w:p w14:paraId="12296346" w14:textId="77777777" w:rsidR="006771A6" w:rsidRPr="00BF6B43" w:rsidRDefault="006771A6" w:rsidP="00DA5EA6">
            <w:pPr>
              <w:pStyle w:val="Default"/>
              <w:tabs>
                <w:tab w:val="left" w:pos="2340"/>
              </w:tabs>
              <w:spacing w:line="276" w:lineRule="auto"/>
              <w:rPr>
                <w:b/>
                <w:bCs/>
                <w:color w:val="auto"/>
                <w:sz w:val="20"/>
                <w:szCs w:val="20"/>
                <w:u w:val="single"/>
              </w:rPr>
            </w:pPr>
            <w:r w:rsidRPr="00BF6B43">
              <w:rPr>
                <w:color w:val="auto"/>
                <w:sz w:val="20"/>
                <w:szCs w:val="20"/>
              </w:rPr>
              <w:t xml:space="preserve">Zamawiający żąda, by wykonawca złożył </w:t>
            </w:r>
            <w:r w:rsidRPr="00BF6B43">
              <w:rPr>
                <w:b/>
                <w:bCs/>
                <w:color w:val="auto"/>
                <w:sz w:val="20"/>
                <w:szCs w:val="20"/>
                <w:u w:val="single"/>
              </w:rPr>
              <w:t>wraz z ofertą</w:t>
            </w:r>
            <w:r w:rsidRPr="00BF6B43">
              <w:rPr>
                <w:color w:val="auto"/>
                <w:sz w:val="20"/>
                <w:szCs w:val="20"/>
              </w:rPr>
              <w:t xml:space="preserve"> następujące, przedmiotowe środki dowodowe: wykaz rozwiązań równoważnych w układzie tabelarycznym na zasadzie :jest/ proponowane rozwiązanie wykonawcy/ opis równoważności (jeśli dotyczy), wypełniony Opis Przedmiotu zamówienia – </w:t>
            </w:r>
            <w:r w:rsidRPr="00BF6B43">
              <w:rPr>
                <w:b/>
                <w:bCs/>
                <w:color w:val="auto"/>
                <w:sz w:val="20"/>
                <w:szCs w:val="20"/>
                <w:u w:val="single"/>
              </w:rPr>
              <w:t xml:space="preserve">załącznik nr 1 do SWZ </w:t>
            </w:r>
          </w:p>
          <w:p w14:paraId="58D22F66" w14:textId="77777777" w:rsidR="006771A6" w:rsidRPr="00BF6B43" w:rsidRDefault="006771A6" w:rsidP="00DA5EA6">
            <w:pPr>
              <w:pStyle w:val="Default"/>
              <w:tabs>
                <w:tab w:val="left" w:pos="2340"/>
              </w:tabs>
              <w:spacing w:line="276" w:lineRule="auto"/>
              <w:rPr>
                <w:b/>
                <w:bCs/>
                <w:color w:val="auto"/>
                <w:sz w:val="20"/>
                <w:szCs w:val="20"/>
                <w:u w:val="single"/>
              </w:rPr>
            </w:pPr>
          </w:p>
          <w:p w14:paraId="12713406" w14:textId="77777777" w:rsidR="006771A6" w:rsidRPr="00BF6B43" w:rsidRDefault="006771A6" w:rsidP="00DA5EA6">
            <w:pPr>
              <w:pStyle w:val="Default"/>
              <w:tabs>
                <w:tab w:val="left" w:pos="2340"/>
              </w:tabs>
              <w:spacing w:line="276" w:lineRule="auto"/>
              <w:rPr>
                <w:color w:val="auto"/>
                <w:sz w:val="20"/>
                <w:szCs w:val="20"/>
              </w:rPr>
            </w:pPr>
            <w:r w:rsidRPr="00BF6B43">
              <w:rPr>
                <w:color w:val="auto"/>
                <w:sz w:val="20"/>
                <w:szCs w:val="20"/>
              </w:rPr>
              <w:t xml:space="preserve">Zamawiający akceptuje równoważne przedmiotowe środki dowodowe, jeśli potwierdzają, że oferowany pojazd spełnia określone przez zamawiającego wymagania, cechy lub kryteria. </w:t>
            </w:r>
          </w:p>
          <w:p w14:paraId="1BE58719" w14:textId="77777777" w:rsidR="006771A6" w:rsidRPr="00BF6B43" w:rsidRDefault="006771A6" w:rsidP="00DA5EA6">
            <w:pPr>
              <w:pStyle w:val="Default"/>
              <w:tabs>
                <w:tab w:val="left" w:pos="2340"/>
              </w:tabs>
              <w:spacing w:line="276" w:lineRule="auto"/>
              <w:rPr>
                <w:color w:val="auto"/>
                <w:sz w:val="20"/>
                <w:szCs w:val="20"/>
              </w:rPr>
            </w:pPr>
          </w:p>
          <w:p w14:paraId="4F7C9768" w14:textId="77777777" w:rsidR="00B4096D" w:rsidRPr="006771A6" w:rsidRDefault="006771A6" w:rsidP="00DA5EA6">
            <w:pPr>
              <w:pStyle w:val="Default"/>
              <w:tabs>
                <w:tab w:val="left" w:pos="2340"/>
              </w:tabs>
              <w:spacing w:line="276" w:lineRule="auto"/>
              <w:rPr>
                <w:b/>
                <w:bCs/>
                <w:i/>
                <w:iCs/>
                <w:color w:val="FF0000"/>
                <w:sz w:val="20"/>
                <w:szCs w:val="20"/>
              </w:rPr>
            </w:pPr>
            <w:r w:rsidRPr="00BF6B43">
              <w:rPr>
                <w:b/>
                <w:bCs/>
                <w:color w:val="auto"/>
                <w:sz w:val="20"/>
                <w:szCs w:val="20"/>
              </w:rPr>
              <w:t>Zamawiający nie przewiduje uzupełnienia przedmiotowych środków dowodowych.</w:t>
            </w:r>
          </w:p>
        </w:tc>
      </w:tr>
    </w:tbl>
    <w:p w14:paraId="3CDB696E" w14:textId="77777777" w:rsidR="0055301F" w:rsidRDefault="0055301F" w:rsidP="00AA65F6">
      <w:pPr>
        <w:ind w:left="709" w:hanging="283"/>
        <w:rPr>
          <w:sz w:val="20"/>
          <w:szCs w:val="20"/>
        </w:rPr>
      </w:pPr>
    </w:p>
    <w:p w14:paraId="48687D7F" w14:textId="77777777" w:rsidR="007D4132" w:rsidRDefault="00781EF5">
      <w:pPr>
        <w:numPr>
          <w:ilvl w:val="1"/>
          <w:numId w:val="38"/>
        </w:numPr>
        <w:ind w:left="426" w:firstLine="0"/>
        <w:rPr>
          <w:sz w:val="20"/>
          <w:szCs w:val="20"/>
        </w:rPr>
      </w:pPr>
      <w:r w:rsidRPr="0061698B">
        <w:rPr>
          <w:sz w:val="20"/>
          <w:szCs w:val="20"/>
        </w:rPr>
        <w:t xml:space="preserve">Jeżeli wykonawca nie złoży wraz z ofertą w/w przedmiotowych środków dowodowych lub złożone przedmiotowe środki dowodowe </w:t>
      </w:r>
      <w:r w:rsidR="00140617" w:rsidRPr="0061698B">
        <w:rPr>
          <w:sz w:val="20"/>
          <w:szCs w:val="20"/>
        </w:rPr>
        <w:t xml:space="preserve">będą </w:t>
      </w:r>
      <w:r w:rsidRPr="0061698B">
        <w:rPr>
          <w:sz w:val="20"/>
          <w:szCs w:val="20"/>
        </w:rPr>
        <w:t xml:space="preserve">niekompletne, </w:t>
      </w:r>
      <w:r w:rsidR="00735CBA" w:rsidRPr="0061698B">
        <w:rPr>
          <w:sz w:val="20"/>
          <w:szCs w:val="20"/>
        </w:rPr>
        <w:t>Z</w:t>
      </w:r>
      <w:r w:rsidRPr="0061698B">
        <w:rPr>
          <w:sz w:val="20"/>
          <w:szCs w:val="20"/>
        </w:rPr>
        <w:t>amawiający w</w:t>
      </w:r>
      <w:r w:rsidR="00140617" w:rsidRPr="0061698B">
        <w:rPr>
          <w:sz w:val="20"/>
          <w:szCs w:val="20"/>
        </w:rPr>
        <w:t>ezwie</w:t>
      </w:r>
      <w:r w:rsidRPr="0061698B">
        <w:rPr>
          <w:sz w:val="20"/>
          <w:szCs w:val="20"/>
        </w:rPr>
        <w:t xml:space="preserve"> do ich złoże</w:t>
      </w:r>
      <w:r w:rsidR="00140617" w:rsidRPr="0061698B">
        <w:rPr>
          <w:sz w:val="20"/>
          <w:szCs w:val="20"/>
        </w:rPr>
        <w:t>nia lub uzupełnienia w wyznaczo</w:t>
      </w:r>
      <w:r w:rsidRPr="0061698B">
        <w:rPr>
          <w:sz w:val="20"/>
          <w:szCs w:val="20"/>
        </w:rPr>
        <w:t>nym te</w:t>
      </w:r>
      <w:r w:rsidR="00140617" w:rsidRPr="0061698B">
        <w:rPr>
          <w:sz w:val="20"/>
          <w:szCs w:val="20"/>
        </w:rPr>
        <w:t>rminie.</w:t>
      </w:r>
    </w:p>
    <w:p w14:paraId="6BA3577D" w14:textId="77777777" w:rsidR="007D4132" w:rsidRPr="007D4132" w:rsidRDefault="007D4132">
      <w:pPr>
        <w:numPr>
          <w:ilvl w:val="1"/>
          <w:numId w:val="38"/>
        </w:numPr>
        <w:ind w:left="426" w:firstLine="0"/>
        <w:rPr>
          <w:sz w:val="20"/>
          <w:szCs w:val="20"/>
        </w:rPr>
      </w:pPr>
      <w:r w:rsidRPr="007D4132">
        <w:rPr>
          <w:sz w:val="20"/>
          <w:szCs w:val="20"/>
        </w:rPr>
        <w:t xml:space="preserve">Przepisu </w:t>
      </w:r>
      <w:r>
        <w:rPr>
          <w:sz w:val="20"/>
          <w:szCs w:val="20"/>
        </w:rPr>
        <w:t>pkt.</w:t>
      </w:r>
      <w:r w:rsidRPr="007D4132">
        <w:rPr>
          <w:sz w:val="20"/>
          <w:szCs w:val="20"/>
        </w:rPr>
        <w:t xml:space="preserve"> </w:t>
      </w:r>
      <w:r>
        <w:rPr>
          <w:sz w:val="20"/>
          <w:szCs w:val="20"/>
        </w:rPr>
        <w:t>5.</w:t>
      </w:r>
      <w:r w:rsidRPr="007D4132">
        <w:rPr>
          <w:sz w:val="20"/>
          <w:szCs w:val="20"/>
        </w:rPr>
        <w:t>2 nie stosuje się, jeżeli przedmiotowy środek dowodowy służy potwierdzeniu zgodności z cechami lub kryteriami określonymi w opisie kryteriów oceny o</w:t>
      </w:r>
      <w:r>
        <w:rPr>
          <w:sz w:val="20"/>
          <w:szCs w:val="20"/>
        </w:rPr>
        <w:t>fert lub, pomimo złożenia przed</w:t>
      </w:r>
      <w:r w:rsidRPr="007D4132">
        <w:rPr>
          <w:sz w:val="20"/>
          <w:szCs w:val="20"/>
        </w:rPr>
        <w:t>miotowego środka dowodowego, oferta podlega odrzuceniu albo zachodzą przesłanki unieważnienia postępowania.</w:t>
      </w:r>
    </w:p>
    <w:p w14:paraId="746034E4" w14:textId="77777777" w:rsidR="00140617" w:rsidRPr="0061698B" w:rsidRDefault="00140617" w:rsidP="00140617">
      <w:pPr>
        <w:ind w:left="426"/>
        <w:rPr>
          <w:sz w:val="20"/>
          <w:szCs w:val="20"/>
        </w:rPr>
      </w:pPr>
    </w:p>
    <w:p w14:paraId="29DA10FB" w14:textId="77777777" w:rsidR="00E70880" w:rsidRPr="00360BB4" w:rsidRDefault="007C307E">
      <w:pPr>
        <w:pStyle w:val="Nagwek1"/>
        <w:numPr>
          <w:ilvl w:val="0"/>
          <w:numId w:val="17"/>
        </w:numPr>
        <w:spacing w:before="0" w:after="0"/>
        <w:rPr>
          <w:rFonts w:ascii="Arial" w:hAnsi="Arial"/>
          <w:color w:val="auto"/>
          <w:sz w:val="20"/>
          <w:szCs w:val="20"/>
          <w:lang w:eastAsia="en-US"/>
        </w:rPr>
      </w:pPr>
      <w:r w:rsidRPr="00360BB4">
        <w:rPr>
          <w:rFonts w:ascii="Arial" w:hAnsi="Arial"/>
          <w:color w:val="auto"/>
          <w:sz w:val="20"/>
          <w:szCs w:val="20"/>
          <w:lang w:eastAsia="en-US"/>
        </w:rPr>
        <w:t>TERMIN WYKONANIA ZAMÓWIENIA</w:t>
      </w:r>
      <w:r w:rsidR="00E70880" w:rsidRPr="00360BB4">
        <w:rPr>
          <w:rFonts w:ascii="Arial" w:hAnsi="Arial"/>
          <w:color w:val="auto"/>
          <w:sz w:val="20"/>
          <w:szCs w:val="20"/>
          <w:lang w:val="pl-PL" w:eastAsia="en-US"/>
        </w:rPr>
        <w:t>.</w:t>
      </w:r>
    </w:p>
    <w:tbl>
      <w:tblPr>
        <w:tblW w:w="0" w:type="auto"/>
        <w:tblInd w:w="-5" w:type="dxa"/>
        <w:tblLayout w:type="fixed"/>
        <w:tblLook w:val="0000" w:firstRow="0" w:lastRow="0" w:firstColumn="0" w:lastColumn="0" w:noHBand="0" w:noVBand="0"/>
      </w:tblPr>
      <w:tblGrid>
        <w:gridCol w:w="9366"/>
      </w:tblGrid>
      <w:tr w:rsidR="00452DC9" w:rsidRPr="00763F76" w14:paraId="7A233137" w14:textId="77777777" w:rsidTr="00E02114">
        <w:tc>
          <w:tcPr>
            <w:tcW w:w="9366" w:type="dxa"/>
            <w:tcBorders>
              <w:top w:val="single" w:sz="4" w:space="0" w:color="000000"/>
              <w:left w:val="single" w:sz="4" w:space="0" w:color="000000"/>
              <w:bottom w:val="single" w:sz="4" w:space="0" w:color="000000"/>
              <w:right w:val="single" w:sz="4" w:space="0" w:color="000000"/>
            </w:tcBorders>
          </w:tcPr>
          <w:p w14:paraId="2DCA344B" w14:textId="77777777" w:rsidR="00E1078F" w:rsidRDefault="00E1078F" w:rsidP="00CC5643">
            <w:pPr>
              <w:rPr>
                <w:b/>
                <w:sz w:val="20"/>
                <w:szCs w:val="20"/>
              </w:rPr>
            </w:pPr>
          </w:p>
          <w:p w14:paraId="4144E32F" w14:textId="2EE56950" w:rsidR="005D3FDA" w:rsidRPr="0002202E" w:rsidRDefault="00CC5643" w:rsidP="00D1647E">
            <w:pPr>
              <w:ind w:left="432"/>
              <w:rPr>
                <w:b/>
                <w:bCs/>
                <w:sz w:val="20"/>
                <w:szCs w:val="20"/>
              </w:rPr>
            </w:pPr>
            <w:r w:rsidRPr="0002202E">
              <w:rPr>
                <w:bCs/>
                <w:sz w:val="20"/>
                <w:szCs w:val="20"/>
              </w:rPr>
              <w:t xml:space="preserve">Zamawiający wymaga, aby zamówienie zostało wykonane </w:t>
            </w:r>
            <w:r w:rsidRPr="0002202E">
              <w:rPr>
                <w:b/>
                <w:bCs/>
                <w:sz w:val="20"/>
                <w:szCs w:val="20"/>
              </w:rPr>
              <w:t xml:space="preserve">nie później niż do dnia </w:t>
            </w:r>
            <w:r w:rsidR="0002202E" w:rsidRPr="0002202E">
              <w:rPr>
                <w:b/>
                <w:bCs/>
                <w:sz w:val="20"/>
                <w:szCs w:val="20"/>
              </w:rPr>
              <w:t>30</w:t>
            </w:r>
            <w:r w:rsidRPr="0002202E">
              <w:rPr>
                <w:b/>
                <w:bCs/>
                <w:sz w:val="20"/>
                <w:szCs w:val="20"/>
              </w:rPr>
              <w:t xml:space="preserve"> grudnia 2025 roku. </w:t>
            </w:r>
          </w:p>
          <w:p w14:paraId="0ACC55EC" w14:textId="77777777" w:rsidR="00E1078F" w:rsidRDefault="00E1078F" w:rsidP="005D3FDA">
            <w:pPr>
              <w:rPr>
                <w:bCs/>
                <w:sz w:val="20"/>
                <w:szCs w:val="20"/>
              </w:rPr>
            </w:pPr>
          </w:p>
          <w:p w14:paraId="5C08FC06" w14:textId="77777777" w:rsidR="00E1078F" w:rsidRPr="00E1078F" w:rsidRDefault="00E1078F" w:rsidP="00E1078F">
            <w:pPr>
              <w:ind w:left="432"/>
              <w:rPr>
                <w:bCs/>
                <w:sz w:val="20"/>
                <w:szCs w:val="20"/>
              </w:rPr>
            </w:pPr>
            <w:r w:rsidRPr="00E1078F">
              <w:rPr>
                <w:bCs/>
                <w:sz w:val="20"/>
                <w:szCs w:val="20"/>
              </w:rPr>
              <w:t xml:space="preserve">Uzasadnienie wskazania terminu realizacji zamówienia datą: </w:t>
            </w:r>
          </w:p>
          <w:p w14:paraId="5FB96259" w14:textId="77777777" w:rsidR="00E1078F" w:rsidRPr="00D1647E" w:rsidRDefault="00E1078F" w:rsidP="00D1647E">
            <w:pPr>
              <w:ind w:left="432"/>
              <w:rPr>
                <w:bCs/>
                <w:sz w:val="20"/>
                <w:szCs w:val="20"/>
              </w:rPr>
            </w:pPr>
            <w:r w:rsidRPr="00E1078F">
              <w:rPr>
                <w:bCs/>
                <w:sz w:val="20"/>
                <w:szCs w:val="20"/>
              </w:rPr>
              <w:t xml:space="preserve">Termin wykonania zamówienia został określony konkretną datą z uwagi na wskazany we wniosku o dotacje ostateczny termin zakończenia zadania tj. 31.12.2025 r., współfinansowanego w ramach </w:t>
            </w:r>
            <w:bookmarkStart w:id="5" w:name="_Hlk204346329"/>
            <w:r w:rsidRPr="00E1078F">
              <w:rPr>
                <w:bCs/>
                <w:sz w:val="20"/>
                <w:szCs w:val="20"/>
              </w:rPr>
              <w:t>Programu Ochrony Ludności i Obrony Cywilnej na lata 2025/2026.</w:t>
            </w:r>
            <w:bookmarkEnd w:id="5"/>
          </w:p>
          <w:p w14:paraId="65FEC6F2" w14:textId="77777777" w:rsidR="00E1078F" w:rsidRPr="008514EB" w:rsidRDefault="00E1078F" w:rsidP="0094396F">
            <w:pPr>
              <w:ind w:left="432"/>
              <w:rPr>
                <w:b/>
                <w:sz w:val="20"/>
                <w:szCs w:val="20"/>
              </w:rPr>
            </w:pPr>
          </w:p>
        </w:tc>
      </w:tr>
    </w:tbl>
    <w:p w14:paraId="3323FC20" w14:textId="77777777" w:rsidR="007C307E" w:rsidRPr="003A35A8" w:rsidRDefault="007C307E" w:rsidP="003A35A8">
      <w:pPr>
        <w:rPr>
          <w:sz w:val="20"/>
          <w:szCs w:val="20"/>
        </w:rPr>
      </w:pPr>
    </w:p>
    <w:p w14:paraId="068C15E5" w14:textId="77777777" w:rsidR="007C307E" w:rsidRPr="00A65941" w:rsidRDefault="007C307E">
      <w:pPr>
        <w:pStyle w:val="Nagwek1"/>
        <w:numPr>
          <w:ilvl w:val="0"/>
          <w:numId w:val="17"/>
        </w:numPr>
        <w:spacing w:before="0" w:after="0"/>
        <w:rPr>
          <w:rFonts w:ascii="Arial" w:hAnsi="Arial"/>
          <w:color w:val="auto"/>
          <w:sz w:val="20"/>
          <w:szCs w:val="20"/>
          <w:lang w:val="pl-PL" w:eastAsia="en-US"/>
        </w:rPr>
      </w:pPr>
      <w:r w:rsidRPr="00A65941">
        <w:rPr>
          <w:rFonts w:ascii="Arial" w:hAnsi="Arial"/>
          <w:color w:val="auto"/>
          <w:sz w:val="20"/>
          <w:szCs w:val="20"/>
          <w:lang w:eastAsia="en-US"/>
        </w:rPr>
        <w:t>INFORMACJA O WARUNKACH UDZIAŁU W POSTĘPOWANIU O UDZIELENIE ZAMÓWIENIA</w:t>
      </w:r>
      <w:r w:rsidR="00ED34C3" w:rsidRPr="00A65941">
        <w:rPr>
          <w:rFonts w:ascii="Arial" w:hAnsi="Arial"/>
          <w:color w:val="auto"/>
          <w:sz w:val="20"/>
          <w:szCs w:val="20"/>
          <w:lang w:val="pl-PL" w:eastAsia="en-US"/>
        </w:rPr>
        <w:t>.</w:t>
      </w:r>
    </w:p>
    <w:p w14:paraId="4730A37E" w14:textId="77777777" w:rsidR="00ED34C3" w:rsidRPr="0061698B" w:rsidRDefault="00ED34C3" w:rsidP="00ED34C3">
      <w:pPr>
        <w:rPr>
          <w:b/>
          <w:sz w:val="20"/>
          <w:szCs w:val="20"/>
          <w:lang w:eastAsia="en-US"/>
        </w:rPr>
      </w:pPr>
      <w:r w:rsidRPr="0061698B">
        <w:rPr>
          <w:sz w:val="20"/>
          <w:szCs w:val="20"/>
          <w:lang w:eastAsia="en-US"/>
        </w:rPr>
        <w:t xml:space="preserve">Na podstawie art. 112 ustawy </w:t>
      </w:r>
      <w:proofErr w:type="spellStart"/>
      <w:r w:rsidRPr="0061698B">
        <w:rPr>
          <w:sz w:val="20"/>
          <w:szCs w:val="20"/>
          <w:lang w:eastAsia="en-US"/>
        </w:rPr>
        <w:t>Pzp</w:t>
      </w:r>
      <w:proofErr w:type="spellEnd"/>
      <w:r w:rsidRPr="0061698B">
        <w:rPr>
          <w:sz w:val="20"/>
          <w:szCs w:val="20"/>
          <w:lang w:eastAsia="en-US"/>
        </w:rPr>
        <w:t xml:space="preserve">, zamawiający określa warunki udziału w postępowaniu </w:t>
      </w:r>
      <w:r w:rsidR="00C16947" w:rsidRPr="0061698B">
        <w:rPr>
          <w:b/>
          <w:sz w:val="20"/>
          <w:szCs w:val="20"/>
          <w:lang w:eastAsia="en-US"/>
        </w:rPr>
        <w:t>dotycząc</w:t>
      </w:r>
      <w:r w:rsidRPr="0061698B">
        <w:rPr>
          <w:b/>
          <w:sz w:val="20"/>
          <w:szCs w:val="20"/>
          <w:lang w:eastAsia="en-US"/>
        </w:rPr>
        <w:t>e:</w:t>
      </w:r>
    </w:p>
    <w:p w14:paraId="2FFD068B" w14:textId="77777777" w:rsidR="00ED34C3" w:rsidRPr="0061698B" w:rsidRDefault="00ED34C3" w:rsidP="00ED34C3">
      <w:pPr>
        <w:rPr>
          <w:b/>
          <w:sz w:val="20"/>
          <w:szCs w:val="20"/>
          <w:lang w:eastAsia="en-US"/>
        </w:rPr>
      </w:pPr>
    </w:p>
    <w:p w14:paraId="18F0E04F" w14:textId="77777777" w:rsidR="00ED34C3" w:rsidRPr="0061698B" w:rsidRDefault="001C4B73">
      <w:pPr>
        <w:numPr>
          <w:ilvl w:val="0"/>
          <w:numId w:val="20"/>
        </w:numPr>
        <w:suppressAutoHyphens w:val="0"/>
        <w:ind w:left="284" w:firstLine="0"/>
        <w:rPr>
          <w:b/>
          <w:sz w:val="20"/>
          <w:szCs w:val="20"/>
          <w:u w:val="single"/>
          <w:lang w:eastAsia="en-US"/>
        </w:rPr>
      </w:pPr>
      <w:r w:rsidRPr="0061698B">
        <w:rPr>
          <w:b/>
          <w:sz w:val="20"/>
          <w:szCs w:val="20"/>
          <w:u w:val="single"/>
          <w:lang w:eastAsia="en-US"/>
        </w:rPr>
        <w:t>ZDOLNOŚCI DO WYSTĘPOWANIA W OBROCIE GOSPODARCZYM:</w:t>
      </w:r>
    </w:p>
    <w:p w14:paraId="6BD9FA0F" w14:textId="77777777" w:rsidR="00C16947" w:rsidRPr="0061698B" w:rsidRDefault="00C16947" w:rsidP="00C16947">
      <w:pPr>
        <w:pStyle w:val="Nagwek3"/>
        <w:keepNext w:val="0"/>
        <w:keepLines w:val="0"/>
        <w:numPr>
          <w:ilvl w:val="0"/>
          <w:numId w:val="0"/>
        </w:numPr>
        <w:tabs>
          <w:tab w:val="clear" w:pos="1134"/>
          <w:tab w:val="left" w:pos="0"/>
        </w:tabs>
        <w:spacing w:before="0" w:after="0"/>
        <w:rPr>
          <w:sz w:val="20"/>
          <w:szCs w:val="20"/>
        </w:rPr>
      </w:pPr>
      <w:r w:rsidRPr="0061698B">
        <w:rPr>
          <w:sz w:val="20"/>
          <w:szCs w:val="20"/>
        </w:rPr>
        <w:t>Zamawiający nie precyzuje</w:t>
      </w:r>
      <w:r w:rsidR="00A65941">
        <w:rPr>
          <w:sz w:val="20"/>
          <w:szCs w:val="20"/>
        </w:rPr>
        <w:t xml:space="preserve"> w tym zakresie żadnych wymagań.</w:t>
      </w:r>
      <w:r w:rsidRPr="0061698B">
        <w:rPr>
          <w:sz w:val="20"/>
          <w:szCs w:val="20"/>
        </w:rPr>
        <w:t xml:space="preserve"> </w:t>
      </w:r>
    </w:p>
    <w:p w14:paraId="245AF69B" w14:textId="77777777" w:rsidR="00C16947" w:rsidRPr="0061698B" w:rsidRDefault="00C16947" w:rsidP="00C16947">
      <w:pPr>
        <w:rPr>
          <w:sz w:val="20"/>
          <w:szCs w:val="20"/>
        </w:rPr>
      </w:pPr>
    </w:p>
    <w:p w14:paraId="50B3542D" w14:textId="77777777" w:rsidR="00C16947" w:rsidRPr="0061698B" w:rsidRDefault="001C4B73">
      <w:pPr>
        <w:numPr>
          <w:ilvl w:val="0"/>
          <w:numId w:val="20"/>
        </w:numPr>
        <w:suppressAutoHyphens w:val="0"/>
        <w:ind w:left="284" w:firstLine="0"/>
        <w:rPr>
          <w:b/>
          <w:sz w:val="20"/>
          <w:szCs w:val="20"/>
          <w:u w:val="single"/>
          <w:lang w:eastAsia="en-US"/>
        </w:rPr>
      </w:pPr>
      <w:r w:rsidRPr="0061698B">
        <w:rPr>
          <w:b/>
          <w:sz w:val="20"/>
          <w:szCs w:val="20"/>
          <w:u w:val="single"/>
          <w:lang w:eastAsia="en-US"/>
        </w:rPr>
        <w:t>UPRAWNIEŃ DO PROWADZENIA OKREŚLONEJ DZIAŁALNOŚCI GOSPODARCZEJ LUB ZAWODOWEJ, O ILE WYNIKA TO Z ODRĘBNYCH PRZEPISÓW:</w:t>
      </w:r>
    </w:p>
    <w:p w14:paraId="0AB12136" w14:textId="77777777" w:rsidR="00C16947" w:rsidRPr="0061698B" w:rsidRDefault="00C16947" w:rsidP="00C16947">
      <w:pPr>
        <w:suppressAutoHyphens w:val="0"/>
        <w:rPr>
          <w:sz w:val="20"/>
          <w:szCs w:val="20"/>
        </w:rPr>
      </w:pPr>
      <w:r w:rsidRPr="0061698B">
        <w:rPr>
          <w:sz w:val="20"/>
          <w:szCs w:val="20"/>
        </w:rPr>
        <w:t>Zamawiający nie precyzuje</w:t>
      </w:r>
      <w:r w:rsidR="00A65941">
        <w:rPr>
          <w:sz w:val="20"/>
          <w:szCs w:val="20"/>
        </w:rPr>
        <w:t xml:space="preserve"> w tym zakresie żadnych wymagań.</w:t>
      </w:r>
      <w:r w:rsidRPr="0061698B">
        <w:rPr>
          <w:sz w:val="20"/>
          <w:szCs w:val="20"/>
        </w:rPr>
        <w:t xml:space="preserve"> </w:t>
      </w:r>
    </w:p>
    <w:p w14:paraId="4853C672" w14:textId="77777777" w:rsidR="007F5E69" w:rsidRPr="0061698B" w:rsidRDefault="007F5E69" w:rsidP="00C16947">
      <w:pPr>
        <w:suppressAutoHyphens w:val="0"/>
        <w:rPr>
          <w:b/>
          <w:sz w:val="20"/>
          <w:szCs w:val="20"/>
          <w:u w:val="single"/>
          <w:lang w:eastAsia="en-US"/>
        </w:rPr>
      </w:pPr>
    </w:p>
    <w:p w14:paraId="50F0D53C" w14:textId="77777777" w:rsidR="00C16947" w:rsidRPr="0061698B" w:rsidRDefault="001C4B73">
      <w:pPr>
        <w:numPr>
          <w:ilvl w:val="0"/>
          <w:numId w:val="20"/>
        </w:numPr>
        <w:suppressAutoHyphens w:val="0"/>
        <w:ind w:left="284" w:firstLine="0"/>
        <w:rPr>
          <w:b/>
          <w:sz w:val="20"/>
          <w:szCs w:val="20"/>
          <w:u w:val="single"/>
          <w:lang w:eastAsia="en-US"/>
        </w:rPr>
      </w:pPr>
      <w:r w:rsidRPr="0061698B">
        <w:rPr>
          <w:b/>
          <w:sz w:val="20"/>
          <w:szCs w:val="20"/>
          <w:u w:val="single"/>
          <w:lang w:eastAsia="en-US"/>
        </w:rPr>
        <w:t>SYTUACJI EKONOMICZNEJ LUB FINANSOWEJ:</w:t>
      </w:r>
    </w:p>
    <w:p w14:paraId="42314620" w14:textId="77777777" w:rsidR="00C16947" w:rsidRPr="0061698B" w:rsidRDefault="00C16947" w:rsidP="00C16947">
      <w:pPr>
        <w:suppressAutoHyphens w:val="0"/>
        <w:rPr>
          <w:sz w:val="20"/>
          <w:szCs w:val="20"/>
        </w:rPr>
      </w:pPr>
      <w:r w:rsidRPr="0061698B">
        <w:rPr>
          <w:sz w:val="20"/>
          <w:szCs w:val="20"/>
        </w:rPr>
        <w:t>Zamawiający nie precyzuje</w:t>
      </w:r>
      <w:r w:rsidR="00A65941">
        <w:rPr>
          <w:sz w:val="20"/>
          <w:szCs w:val="20"/>
        </w:rPr>
        <w:t xml:space="preserve"> w tym zakresie żadnych wymagań.</w:t>
      </w:r>
    </w:p>
    <w:p w14:paraId="775BFF9B" w14:textId="77777777" w:rsidR="001C4B73" w:rsidRPr="0061698B" w:rsidRDefault="001C4B73" w:rsidP="00C16947">
      <w:pPr>
        <w:suppressAutoHyphens w:val="0"/>
        <w:rPr>
          <w:sz w:val="20"/>
          <w:szCs w:val="20"/>
        </w:rPr>
      </w:pPr>
    </w:p>
    <w:p w14:paraId="1F69D02D" w14:textId="77777777" w:rsidR="00A10286" w:rsidRDefault="00A65941">
      <w:pPr>
        <w:numPr>
          <w:ilvl w:val="0"/>
          <w:numId w:val="20"/>
        </w:numPr>
        <w:suppressAutoHyphens w:val="0"/>
        <w:ind w:left="284" w:firstLine="0"/>
        <w:rPr>
          <w:b/>
          <w:bCs/>
          <w:sz w:val="20"/>
          <w:szCs w:val="20"/>
          <w:u w:val="single"/>
        </w:rPr>
      </w:pPr>
      <w:r>
        <w:rPr>
          <w:b/>
          <w:bCs/>
          <w:sz w:val="20"/>
          <w:szCs w:val="20"/>
          <w:u w:val="single"/>
        </w:rPr>
        <w:t xml:space="preserve"> </w:t>
      </w:r>
      <w:r w:rsidR="001C4B73" w:rsidRPr="0061698B">
        <w:rPr>
          <w:b/>
          <w:bCs/>
          <w:sz w:val="20"/>
          <w:szCs w:val="20"/>
          <w:u w:val="single"/>
        </w:rPr>
        <w:t xml:space="preserve">ZDOLNOŚCI TECHNICZNEJ LUB ZAWODOWEJ: </w:t>
      </w:r>
    </w:p>
    <w:p w14:paraId="3BD004ED" w14:textId="77777777" w:rsidR="00DA5EA6" w:rsidRPr="0061698B" w:rsidRDefault="00DA5EA6" w:rsidP="00DA5EA6">
      <w:pPr>
        <w:suppressAutoHyphens w:val="0"/>
        <w:ind w:left="284"/>
        <w:rPr>
          <w:b/>
          <w:bCs/>
          <w:sz w:val="20"/>
          <w:szCs w:val="20"/>
          <w:u w:val="single"/>
        </w:rPr>
      </w:pPr>
    </w:p>
    <w:p w14:paraId="3964135B" w14:textId="77777777" w:rsidR="001A1328" w:rsidRPr="00161252" w:rsidRDefault="00293650" w:rsidP="001A1328">
      <w:pPr>
        <w:suppressAutoHyphens w:val="0"/>
        <w:rPr>
          <w:sz w:val="20"/>
          <w:szCs w:val="20"/>
        </w:rPr>
      </w:pPr>
      <w:r w:rsidRPr="00161252">
        <w:rPr>
          <w:sz w:val="20"/>
          <w:szCs w:val="20"/>
        </w:rPr>
        <w:t>Najbliższy punkt serwisowy realizujący dostawy części oraz obsługę gwarancyjną i pogwarancyjną, którym dysponuje wykonawca nie znajduje się dalej niż 100 km od siedziby Zamawiającego. Informacja składana jest w formularzu ofertowym.</w:t>
      </w:r>
    </w:p>
    <w:p w14:paraId="4F476F10" w14:textId="77777777" w:rsidR="001A1328" w:rsidRDefault="001A1328" w:rsidP="00A10286">
      <w:pPr>
        <w:suppressAutoHyphens w:val="0"/>
        <w:rPr>
          <w:b/>
          <w:sz w:val="20"/>
          <w:szCs w:val="20"/>
        </w:rPr>
      </w:pPr>
    </w:p>
    <w:p w14:paraId="027C8CF6" w14:textId="77777777" w:rsidR="007C307E" w:rsidRDefault="007C307E">
      <w:pPr>
        <w:pStyle w:val="Nagwek1"/>
        <w:numPr>
          <w:ilvl w:val="0"/>
          <w:numId w:val="17"/>
        </w:numPr>
        <w:spacing w:before="0" w:after="0"/>
        <w:rPr>
          <w:rFonts w:ascii="Arial" w:hAnsi="Arial"/>
          <w:color w:val="auto"/>
          <w:sz w:val="20"/>
          <w:szCs w:val="20"/>
          <w:lang w:val="pl-PL" w:eastAsia="en-US"/>
        </w:rPr>
      </w:pPr>
      <w:r w:rsidRPr="00397A8D">
        <w:rPr>
          <w:rFonts w:ascii="Arial" w:hAnsi="Arial"/>
          <w:color w:val="auto"/>
          <w:sz w:val="20"/>
          <w:szCs w:val="20"/>
          <w:lang w:eastAsia="en-US"/>
        </w:rPr>
        <w:t>PODSTAWY WYKLUCZENIA</w:t>
      </w:r>
      <w:r w:rsidR="001C4B73" w:rsidRPr="00397A8D">
        <w:rPr>
          <w:rFonts w:ascii="Arial" w:hAnsi="Arial"/>
          <w:color w:val="auto"/>
          <w:sz w:val="20"/>
          <w:szCs w:val="20"/>
          <w:lang w:val="pl-PL" w:eastAsia="en-US"/>
        </w:rPr>
        <w:t>.</w:t>
      </w:r>
    </w:p>
    <w:p w14:paraId="7F386C2A" w14:textId="77777777" w:rsidR="00576735" w:rsidRPr="006E7FE0" w:rsidRDefault="00576735">
      <w:pPr>
        <w:numPr>
          <w:ilvl w:val="0"/>
          <w:numId w:val="39"/>
        </w:numPr>
        <w:spacing w:line="276" w:lineRule="auto"/>
        <w:ind w:left="426"/>
        <w:rPr>
          <w:sz w:val="20"/>
          <w:szCs w:val="20"/>
        </w:rPr>
      </w:pPr>
      <w:r w:rsidRPr="006E7FE0">
        <w:rPr>
          <w:sz w:val="20"/>
          <w:szCs w:val="20"/>
        </w:rPr>
        <w:t>Zamawiający wykluczy z postępowania o udzielenie zamówienia wykonawcę, wobec którego zachodzą przesłanki określone w</w:t>
      </w:r>
      <w:r w:rsidRPr="006E7FE0">
        <w:rPr>
          <w:b/>
          <w:bCs/>
          <w:sz w:val="20"/>
          <w:szCs w:val="20"/>
        </w:rPr>
        <w:t xml:space="preserve"> art. 108 ustawy z dnia 11 września 2019 r. – Prawo zamówień publicznych (Dz. U. z 2024 r. poz. 1320 z </w:t>
      </w:r>
      <w:proofErr w:type="spellStart"/>
      <w:r w:rsidRPr="006E7FE0">
        <w:rPr>
          <w:b/>
          <w:bCs/>
          <w:sz w:val="20"/>
          <w:szCs w:val="20"/>
        </w:rPr>
        <w:t>późn</w:t>
      </w:r>
      <w:proofErr w:type="spellEnd"/>
      <w:r w:rsidRPr="006E7FE0">
        <w:rPr>
          <w:b/>
          <w:bCs/>
          <w:sz w:val="20"/>
          <w:szCs w:val="20"/>
        </w:rPr>
        <w:t>. zm.), tj.:</w:t>
      </w:r>
    </w:p>
    <w:p w14:paraId="329A8D4F" w14:textId="77777777" w:rsidR="00576735" w:rsidRPr="006E7FE0" w:rsidRDefault="00576735">
      <w:pPr>
        <w:numPr>
          <w:ilvl w:val="3"/>
          <w:numId w:val="38"/>
        </w:numPr>
        <w:spacing w:line="276" w:lineRule="auto"/>
        <w:ind w:left="567"/>
        <w:rPr>
          <w:sz w:val="20"/>
          <w:szCs w:val="20"/>
        </w:rPr>
      </w:pPr>
      <w:r w:rsidRPr="006E7FE0">
        <w:rPr>
          <w:sz w:val="20"/>
          <w:szCs w:val="20"/>
        </w:rPr>
        <w:t>będącego osobą fizyczną, którego prawomocnie skazano za przestępstwo:</w:t>
      </w:r>
    </w:p>
    <w:p w14:paraId="6E2BD874" w14:textId="77777777" w:rsidR="00576735" w:rsidRPr="006E7FE0" w:rsidRDefault="00576735">
      <w:pPr>
        <w:numPr>
          <w:ilvl w:val="0"/>
          <w:numId w:val="56"/>
        </w:numPr>
        <w:spacing w:line="276" w:lineRule="auto"/>
        <w:rPr>
          <w:sz w:val="20"/>
          <w:szCs w:val="20"/>
        </w:rPr>
      </w:pPr>
      <w:r w:rsidRPr="006E7FE0">
        <w:rPr>
          <w:sz w:val="20"/>
          <w:szCs w:val="20"/>
        </w:rPr>
        <w:t>udziału w zorganizowanej grupie przestępczej albo związku mającym na celu popełnienie przestępstwa lub przestępstwa skarbowego, o którym mowa w art. 258 Kodeksu karnego,</w:t>
      </w:r>
    </w:p>
    <w:p w14:paraId="231BC24B" w14:textId="77777777" w:rsidR="00576735" w:rsidRPr="006E7FE0" w:rsidRDefault="00576735">
      <w:pPr>
        <w:numPr>
          <w:ilvl w:val="0"/>
          <w:numId w:val="56"/>
        </w:numPr>
        <w:spacing w:line="276" w:lineRule="auto"/>
        <w:rPr>
          <w:sz w:val="20"/>
          <w:szCs w:val="20"/>
        </w:rPr>
      </w:pPr>
      <w:r w:rsidRPr="006E7FE0">
        <w:rPr>
          <w:sz w:val="20"/>
          <w:szCs w:val="20"/>
        </w:rPr>
        <w:t>handlu ludźmi, o którym mowa w art. 189a Kodeksu karnego,</w:t>
      </w:r>
    </w:p>
    <w:p w14:paraId="7AF97D4D" w14:textId="77777777" w:rsidR="00576735" w:rsidRPr="006E7FE0" w:rsidRDefault="00576735">
      <w:pPr>
        <w:numPr>
          <w:ilvl w:val="0"/>
          <w:numId w:val="56"/>
        </w:numPr>
        <w:spacing w:line="276" w:lineRule="auto"/>
        <w:rPr>
          <w:sz w:val="20"/>
          <w:szCs w:val="20"/>
        </w:rPr>
      </w:pPr>
      <w:r w:rsidRPr="006E7FE0">
        <w:rPr>
          <w:sz w:val="20"/>
          <w:szCs w:val="20"/>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5048ECCE" w14:textId="77777777" w:rsidR="00576735" w:rsidRPr="006E7FE0" w:rsidRDefault="00576735">
      <w:pPr>
        <w:numPr>
          <w:ilvl w:val="0"/>
          <w:numId w:val="56"/>
        </w:numPr>
        <w:spacing w:line="276" w:lineRule="auto"/>
        <w:rPr>
          <w:sz w:val="20"/>
          <w:szCs w:val="20"/>
        </w:rPr>
      </w:pPr>
      <w:r w:rsidRPr="006E7FE0">
        <w:rPr>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8B1822A" w14:textId="77777777" w:rsidR="00576735" w:rsidRPr="006E7FE0" w:rsidRDefault="00576735">
      <w:pPr>
        <w:numPr>
          <w:ilvl w:val="0"/>
          <w:numId w:val="56"/>
        </w:numPr>
        <w:spacing w:line="276" w:lineRule="auto"/>
        <w:rPr>
          <w:sz w:val="20"/>
          <w:szCs w:val="20"/>
        </w:rPr>
      </w:pPr>
      <w:r w:rsidRPr="006E7FE0">
        <w:rPr>
          <w:sz w:val="20"/>
          <w:szCs w:val="20"/>
        </w:rPr>
        <w:t>o charakterze terrorystycznym, o którym mowa w art. 115 § 20 Kodeksu karnego, lub mające na celu popełnienie tego przestępstwa,</w:t>
      </w:r>
    </w:p>
    <w:p w14:paraId="6CDB4B3D" w14:textId="77777777" w:rsidR="00576735" w:rsidRPr="006E7FE0" w:rsidRDefault="00576735">
      <w:pPr>
        <w:numPr>
          <w:ilvl w:val="0"/>
          <w:numId w:val="56"/>
        </w:numPr>
        <w:spacing w:line="276" w:lineRule="auto"/>
        <w:rPr>
          <w:sz w:val="20"/>
          <w:szCs w:val="20"/>
        </w:rPr>
      </w:pPr>
      <w:r w:rsidRPr="006E7FE0">
        <w:rPr>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33E25607" w14:textId="77777777" w:rsidR="00576735" w:rsidRPr="006E7FE0" w:rsidRDefault="00576735">
      <w:pPr>
        <w:numPr>
          <w:ilvl w:val="0"/>
          <w:numId w:val="56"/>
        </w:numPr>
        <w:spacing w:line="276" w:lineRule="auto"/>
        <w:rPr>
          <w:sz w:val="20"/>
          <w:szCs w:val="20"/>
        </w:rPr>
      </w:pPr>
      <w:r w:rsidRPr="006E7FE0">
        <w:rPr>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D0B0F8E" w14:textId="77777777" w:rsidR="00576735" w:rsidRPr="006E7FE0" w:rsidRDefault="00576735">
      <w:pPr>
        <w:numPr>
          <w:ilvl w:val="0"/>
          <w:numId w:val="56"/>
        </w:numPr>
        <w:spacing w:line="276" w:lineRule="auto"/>
        <w:rPr>
          <w:sz w:val="20"/>
          <w:szCs w:val="20"/>
        </w:rPr>
      </w:pPr>
      <w:r w:rsidRPr="006E7FE0">
        <w:rPr>
          <w:sz w:val="20"/>
          <w:szCs w:val="20"/>
        </w:rPr>
        <w:t xml:space="preserve">o którym mowa w art. 9 ust. 1 i 3 lub art. 10 ustawy z dnia 15 czerwca 2012 r. o skutkach powierzania wykonywania pracy cudzoziemcom przebywającym wbrew przepisom </w:t>
      </w:r>
      <w:r w:rsidRPr="006E7FE0">
        <w:rPr>
          <w:sz w:val="20"/>
          <w:szCs w:val="20"/>
        </w:rPr>
        <w:br/>
        <w:t>na terytorium Rzeczypospolitej Polskiej,</w:t>
      </w:r>
    </w:p>
    <w:p w14:paraId="7C607939" w14:textId="77777777" w:rsidR="00576735" w:rsidRDefault="00576735" w:rsidP="00576735">
      <w:pPr>
        <w:spacing w:line="276" w:lineRule="auto"/>
        <w:ind w:firstLine="709"/>
        <w:rPr>
          <w:sz w:val="20"/>
          <w:szCs w:val="20"/>
        </w:rPr>
      </w:pPr>
      <w:r w:rsidRPr="006E7FE0">
        <w:rPr>
          <w:sz w:val="20"/>
          <w:szCs w:val="20"/>
        </w:rPr>
        <w:t>− lub za odpowiedni czyn zabroniony określony w przepisach prawa obcego;</w:t>
      </w:r>
    </w:p>
    <w:p w14:paraId="1C177A38" w14:textId="77777777" w:rsidR="00576735" w:rsidRDefault="00576735">
      <w:pPr>
        <w:numPr>
          <w:ilvl w:val="3"/>
          <w:numId w:val="38"/>
        </w:numPr>
        <w:spacing w:line="276" w:lineRule="auto"/>
        <w:ind w:left="426"/>
        <w:rPr>
          <w:sz w:val="20"/>
          <w:szCs w:val="20"/>
        </w:rPr>
      </w:pPr>
      <w:r w:rsidRPr="006E7FE0">
        <w:rPr>
          <w:sz w:val="20"/>
          <w:szCs w:val="20"/>
        </w:rPr>
        <w:t xml:space="preserve">jeżeli urzędującego członka jego organu zarządzającego lub nadzorczego, wspólnika spółki </w:t>
      </w:r>
      <w:r>
        <w:rPr>
          <w:sz w:val="20"/>
          <w:szCs w:val="20"/>
        </w:rPr>
        <w:br/>
      </w:r>
      <w:r w:rsidRPr="006E7FE0">
        <w:rPr>
          <w:sz w:val="20"/>
          <w:szCs w:val="20"/>
        </w:rPr>
        <w:t>w spółce jawnej lub partnerskiej albo komplementariusza w spółce komandytowej lub komandytowo-akcyjnej lub prokurenta prawomocnie skazano za przestępstwo, o którym mowa w pkt 1;</w:t>
      </w:r>
    </w:p>
    <w:p w14:paraId="4BB86938" w14:textId="77777777" w:rsidR="00576735" w:rsidRDefault="00576735">
      <w:pPr>
        <w:numPr>
          <w:ilvl w:val="3"/>
          <w:numId w:val="38"/>
        </w:numPr>
        <w:spacing w:line="276" w:lineRule="auto"/>
        <w:ind w:left="426"/>
        <w:rPr>
          <w:sz w:val="20"/>
          <w:szCs w:val="20"/>
        </w:rPr>
      </w:pPr>
      <w:r w:rsidRPr="006E7FE0">
        <w:rPr>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CA96FFE" w14:textId="77777777" w:rsidR="00576735" w:rsidRDefault="00576735">
      <w:pPr>
        <w:numPr>
          <w:ilvl w:val="3"/>
          <w:numId w:val="38"/>
        </w:numPr>
        <w:spacing w:line="276" w:lineRule="auto"/>
        <w:ind w:left="426"/>
        <w:rPr>
          <w:sz w:val="20"/>
          <w:szCs w:val="20"/>
        </w:rPr>
      </w:pPr>
      <w:r w:rsidRPr="001D7C64">
        <w:rPr>
          <w:sz w:val="20"/>
          <w:szCs w:val="20"/>
        </w:rPr>
        <w:t>wobec którego orzeczono zakaz ubiegania się o zamówienia publiczne</w:t>
      </w:r>
      <w:r>
        <w:rPr>
          <w:sz w:val="20"/>
          <w:szCs w:val="20"/>
        </w:rPr>
        <w:t>,</w:t>
      </w:r>
    </w:p>
    <w:p w14:paraId="0B3A5DA3" w14:textId="77777777" w:rsidR="00576735" w:rsidRDefault="00576735">
      <w:pPr>
        <w:numPr>
          <w:ilvl w:val="3"/>
          <w:numId w:val="38"/>
        </w:numPr>
        <w:spacing w:line="276" w:lineRule="auto"/>
        <w:ind w:left="426"/>
        <w:rPr>
          <w:sz w:val="20"/>
          <w:szCs w:val="20"/>
        </w:rPr>
      </w:pPr>
      <w:r w:rsidRPr="001D7C64">
        <w:rPr>
          <w:sz w:val="20"/>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926DB27" w14:textId="77777777" w:rsidR="00576735" w:rsidRDefault="00576735">
      <w:pPr>
        <w:numPr>
          <w:ilvl w:val="3"/>
          <w:numId w:val="38"/>
        </w:numPr>
        <w:spacing w:line="276" w:lineRule="auto"/>
        <w:ind w:left="426" w:hanging="315"/>
        <w:rPr>
          <w:sz w:val="20"/>
          <w:szCs w:val="20"/>
        </w:rPr>
      </w:pPr>
      <w:r w:rsidRPr="008B71B8">
        <w:rPr>
          <w:sz w:val="20"/>
          <w:szCs w:val="20"/>
        </w:rPr>
        <w:t xml:space="preserve">jeżeli, w przypadkach, o których mowa w art. 85 ust. 1, doszło do zakłócenia konkurencji wynikającego z wcześniejszego zaangażowania tego wykonawcy lub podmiotu, który należy </w:t>
      </w:r>
      <w:r>
        <w:rPr>
          <w:sz w:val="20"/>
          <w:szCs w:val="20"/>
        </w:rPr>
        <w:br/>
      </w:r>
      <w:r w:rsidRPr="008B71B8">
        <w:rPr>
          <w:sz w:val="20"/>
          <w:szCs w:val="20"/>
        </w:rPr>
        <w:t xml:space="preserve">z wykonawcą do tej samej grupy kapitałowej w rozumieniu ustawy z dnia 16 lutego 2007 r. </w:t>
      </w:r>
      <w:r>
        <w:rPr>
          <w:sz w:val="20"/>
          <w:szCs w:val="20"/>
        </w:rPr>
        <w:br/>
      </w:r>
      <w:r w:rsidRPr="008B71B8">
        <w:rPr>
          <w:sz w:val="20"/>
          <w:szCs w:val="20"/>
        </w:rPr>
        <w:t xml:space="preserve">o ochronie konkurencji i konsumentów, chyba że spowodowane tym zakłócenie konkurencji może być wyeliminowane w inny sposób niż przez wykluczenie wykonawcy z udziału w postępowaniu o udzielenie zamówienia; </w:t>
      </w:r>
    </w:p>
    <w:p w14:paraId="42B25610" w14:textId="77777777" w:rsidR="00576735" w:rsidRDefault="00576735">
      <w:pPr>
        <w:numPr>
          <w:ilvl w:val="3"/>
          <w:numId w:val="38"/>
        </w:numPr>
        <w:spacing w:line="276" w:lineRule="auto"/>
        <w:ind w:left="426"/>
        <w:rPr>
          <w:sz w:val="20"/>
          <w:szCs w:val="20"/>
        </w:rPr>
      </w:pPr>
      <w:r w:rsidRPr="008B71B8">
        <w:rPr>
          <w:sz w:val="20"/>
          <w:szCs w:val="20"/>
        </w:rPr>
        <w:t>wykluczonego na podstawie art. 7 ustawy z dnia 13 kwietnia 2022 roku o szczególnych rozwiązaniach w zakresie przeciwdziałania wspieraniu agresji na Ukrainę oraz służących ochronie bezpieczeństwa narodowego (</w:t>
      </w:r>
      <w:proofErr w:type="spellStart"/>
      <w:r w:rsidRPr="008B71B8">
        <w:rPr>
          <w:sz w:val="20"/>
          <w:szCs w:val="20"/>
        </w:rPr>
        <w:t>t.j</w:t>
      </w:r>
      <w:proofErr w:type="spellEnd"/>
      <w:r w:rsidRPr="008B71B8">
        <w:rPr>
          <w:sz w:val="20"/>
          <w:szCs w:val="20"/>
        </w:rPr>
        <w:t xml:space="preserve">. Dz. U. z 2023 r. poz. 1497 z </w:t>
      </w:r>
      <w:proofErr w:type="spellStart"/>
      <w:r w:rsidRPr="008B71B8">
        <w:rPr>
          <w:sz w:val="20"/>
          <w:szCs w:val="20"/>
        </w:rPr>
        <w:t>późn</w:t>
      </w:r>
      <w:proofErr w:type="spellEnd"/>
      <w:r w:rsidRPr="008B71B8">
        <w:rPr>
          <w:sz w:val="20"/>
          <w:szCs w:val="20"/>
        </w:rPr>
        <w:t>. zm.), tj.:</w:t>
      </w:r>
    </w:p>
    <w:p w14:paraId="4E9C770F" w14:textId="77777777" w:rsidR="00576735" w:rsidRDefault="00576735">
      <w:pPr>
        <w:numPr>
          <w:ilvl w:val="0"/>
          <w:numId w:val="57"/>
        </w:numPr>
        <w:spacing w:line="276" w:lineRule="auto"/>
        <w:rPr>
          <w:sz w:val="20"/>
          <w:szCs w:val="20"/>
        </w:rPr>
      </w:pPr>
      <w:r w:rsidRPr="008B71B8">
        <w:rPr>
          <w:sz w:val="20"/>
          <w:szCs w:val="20"/>
        </w:rPr>
        <w:t xml:space="preserve">wykonawcę oraz uczestnika konkursu wymienionego w wykazach określonych </w:t>
      </w:r>
      <w:r>
        <w:rPr>
          <w:sz w:val="20"/>
          <w:szCs w:val="20"/>
        </w:rPr>
        <w:br/>
      </w:r>
      <w:r w:rsidRPr="008B71B8">
        <w:rPr>
          <w:sz w:val="20"/>
          <w:szCs w:val="20"/>
        </w:rPr>
        <w:t xml:space="preserve">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63904CB8" w14:textId="77777777" w:rsidR="00576735" w:rsidRDefault="00576735">
      <w:pPr>
        <w:numPr>
          <w:ilvl w:val="0"/>
          <w:numId w:val="57"/>
        </w:numPr>
        <w:spacing w:line="276" w:lineRule="auto"/>
        <w:rPr>
          <w:sz w:val="20"/>
          <w:szCs w:val="20"/>
        </w:rPr>
      </w:pPr>
      <w:r w:rsidRPr="001F21B0">
        <w:rPr>
          <w:sz w:val="20"/>
          <w:szCs w:val="20"/>
        </w:rPr>
        <w:t>wykonawcę oraz uczestnika konkursu, którego beneficjentem rzeczywistym w rozumieniu ustawy z dnia 1 marca 2018 r. o przeciwdziałaniu praniu pieniędzy oraz finansowaniu terroryzmu (</w:t>
      </w:r>
      <w:proofErr w:type="spellStart"/>
      <w:r w:rsidRPr="001F21B0">
        <w:rPr>
          <w:sz w:val="20"/>
          <w:szCs w:val="20"/>
        </w:rPr>
        <w:t>t.j</w:t>
      </w:r>
      <w:proofErr w:type="spellEnd"/>
      <w:r w:rsidRPr="001F21B0">
        <w:rPr>
          <w:sz w:val="20"/>
          <w:szCs w:val="20"/>
        </w:rPr>
        <w:t xml:space="preserve">.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Pr>
          <w:sz w:val="20"/>
          <w:szCs w:val="20"/>
        </w:rPr>
        <w:br/>
      </w:r>
      <w:r w:rsidRPr="001F21B0">
        <w:rPr>
          <w:sz w:val="20"/>
          <w:szCs w:val="20"/>
        </w:rPr>
        <w:t xml:space="preserve">o którym mowa w art. 1 pkt 3 ustawy o szczególnych rozwiązaniach w zakresie przeciwdziałania wspieraniu agresji na Ukrainę oraz służących ochronie bezpieczeństwa narodowego; </w:t>
      </w:r>
    </w:p>
    <w:p w14:paraId="31DC199E" w14:textId="77777777" w:rsidR="00576735" w:rsidRDefault="00576735">
      <w:pPr>
        <w:numPr>
          <w:ilvl w:val="0"/>
          <w:numId w:val="57"/>
        </w:numPr>
        <w:spacing w:line="276" w:lineRule="auto"/>
        <w:rPr>
          <w:sz w:val="20"/>
          <w:szCs w:val="20"/>
        </w:rPr>
      </w:pPr>
      <w:r w:rsidRPr="00B34815">
        <w:rPr>
          <w:sz w:val="20"/>
          <w:szCs w:val="20"/>
        </w:rPr>
        <w:t>wykonawcę oraz uczestnika konkursu, którego jednostką dominującą w rozumieniu art. 3 ust. 1 pkt 37 ustawy z dnia 29 września 1994 r. o rachunkowości (</w:t>
      </w:r>
      <w:proofErr w:type="spellStart"/>
      <w:r w:rsidRPr="00B34815">
        <w:rPr>
          <w:sz w:val="20"/>
          <w:szCs w:val="20"/>
        </w:rPr>
        <w:t>t.j</w:t>
      </w:r>
      <w:proofErr w:type="spellEnd"/>
      <w:r w:rsidRPr="00B34815">
        <w:rPr>
          <w:sz w:val="20"/>
          <w:szCs w:val="20"/>
        </w:rPr>
        <w:t xml:space="preserve">. Dz. U. z 2023 r. poz. 120 z </w:t>
      </w:r>
      <w:proofErr w:type="spellStart"/>
      <w:r w:rsidRPr="00B34815">
        <w:rPr>
          <w:sz w:val="20"/>
          <w:szCs w:val="20"/>
        </w:rPr>
        <w:t>późn</w:t>
      </w:r>
      <w:proofErr w:type="spellEnd"/>
      <w:r w:rsidRPr="00B34815">
        <w:rPr>
          <w:sz w:val="20"/>
          <w:szCs w:val="20"/>
        </w:rPr>
        <w:t xml:space="preserve">. zm.), jest podmiot wymieniony w wykazach określonych w rozporządzeniu 765/2006 i rozporządzeniu 269/2014 albo wpisany na listę lub będący taką jednostką dominującą od dnia 24 lutego 2022 r., o ile został wpisany na listę na podstawie decyzji </w:t>
      </w:r>
      <w:r>
        <w:rPr>
          <w:sz w:val="20"/>
          <w:szCs w:val="20"/>
        </w:rPr>
        <w:br/>
      </w:r>
      <w:r w:rsidRPr="00B34815">
        <w:rPr>
          <w:sz w:val="20"/>
          <w:szCs w:val="20"/>
        </w:rPr>
        <w:t xml:space="preserve">w sprawie wpisu na listę rozstrzygającej o zastosowaniu środka, o którym mowa w art. 1 pkt 3 ustawy o szczególnych rozwiązaniach w zakresie przeciwdziałania wspieraniu agresji </w:t>
      </w:r>
      <w:r>
        <w:rPr>
          <w:sz w:val="20"/>
          <w:szCs w:val="20"/>
        </w:rPr>
        <w:br/>
      </w:r>
      <w:r w:rsidRPr="00B34815">
        <w:rPr>
          <w:sz w:val="20"/>
          <w:szCs w:val="20"/>
        </w:rPr>
        <w:t xml:space="preserve">na Ukrainę oraz służących ochronie bezpieczeństwa narodowego. </w:t>
      </w:r>
    </w:p>
    <w:p w14:paraId="63CF9604" w14:textId="77777777" w:rsidR="00576735" w:rsidRDefault="00576735" w:rsidP="00576735">
      <w:pPr>
        <w:spacing w:line="276" w:lineRule="auto"/>
        <w:ind w:left="426" w:hanging="426"/>
        <w:rPr>
          <w:sz w:val="20"/>
          <w:szCs w:val="20"/>
        </w:rPr>
      </w:pPr>
      <w:r>
        <w:rPr>
          <w:sz w:val="20"/>
          <w:szCs w:val="20"/>
        </w:rPr>
        <w:t xml:space="preserve">8.2 </w:t>
      </w:r>
      <w:r w:rsidRPr="00EB309A">
        <w:rPr>
          <w:sz w:val="20"/>
          <w:szCs w:val="20"/>
        </w:rPr>
        <w:t>Okresy wykluczenia</w:t>
      </w:r>
      <w:r>
        <w:rPr>
          <w:sz w:val="20"/>
          <w:szCs w:val="20"/>
        </w:rPr>
        <w:t>:</w:t>
      </w:r>
    </w:p>
    <w:p w14:paraId="2DBB0C91" w14:textId="77777777" w:rsidR="00576735" w:rsidRDefault="00576735">
      <w:pPr>
        <w:numPr>
          <w:ilvl w:val="0"/>
          <w:numId w:val="58"/>
        </w:numPr>
        <w:spacing w:line="276" w:lineRule="auto"/>
        <w:rPr>
          <w:sz w:val="20"/>
          <w:szCs w:val="20"/>
        </w:rPr>
      </w:pPr>
      <w:r w:rsidRPr="007E16A8">
        <w:rPr>
          <w:sz w:val="20"/>
          <w:szCs w:val="20"/>
        </w:rPr>
        <w:t xml:space="preserve">Wykluczenie wykonawcy następuje: </w:t>
      </w:r>
    </w:p>
    <w:p w14:paraId="7BDDECD7" w14:textId="77777777" w:rsidR="00576735" w:rsidRPr="007E16A8" w:rsidRDefault="00576735">
      <w:pPr>
        <w:numPr>
          <w:ilvl w:val="0"/>
          <w:numId w:val="59"/>
        </w:numPr>
        <w:spacing w:line="276" w:lineRule="auto"/>
        <w:rPr>
          <w:sz w:val="20"/>
          <w:szCs w:val="20"/>
        </w:rPr>
      </w:pPr>
      <w:r w:rsidRPr="007E16A8">
        <w:rPr>
          <w:sz w:val="20"/>
          <w:szCs w:val="20"/>
        </w:rPr>
        <w:t xml:space="preserve">w przypadkach, o których mowa w art. 108 ust. 1 pkt 1 lit. a–g i pkt 2 </w:t>
      </w:r>
      <w:proofErr w:type="spellStart"/>
      <w:r w:rsidRPr="007E16A8">
        <w:rPr>
          <w:sz w:val="20"/>
          <w:szCs w:val="20"/>
        </w:rPr>
        <w:t>Pzp</w:t>
      </w:r>
      <w:proofErr w:type="spellEnd"/>
      <w:r w:rsidRPr="007E16A8">
        <w:rPr>
          <w:sz w:val="20"/>
          <w:szCs w:val="20"/>
        </w:rPr>
        <w:t xml:space="preserve">, na okres 5 lat od dnia uprawomocnienia się wyroku potwierdzającego zaistnienie jednej z podstaw wykluczenia, chyba że w tym wyroku został określony inny okres wykluczenia; </w:t>
      </w:r>
    </w:p>
    <w:p w14:paraId="0BD3EFF7" w14:textId="77777777" w:rsidR="00576735" w:rsidRPr="007E16A8" w:rsidRDefault="00576735">
      <w:pPr>
        <w:numPr>
          <w:ilvl w:val="0"/>
          <w:numId w:val="59"/>
        </w:numPr>
        <w:spacing w:line="276" w:lineRule="auto"/>
        <w:rPr>
          <w:sz w:val="20"/>
          <w:szCs w:val="20"/>
        </w:rPr>
      </w:pPr>
      <w:r w:rsidRPr="007E16A8">
        <w:rPr>
          <w:sz w:val="20"/>
          <w:szCs w:val="20"/>
        </w:rPr>
        <w:t xml:space="preserve">w przypadkach, o których mowa w art. 108 ust. 1 pkt 1 lit. h i pkt 2 </w:t>
      </w:r>
      <w:proofErr w:type="spellStart"/>
      <w:r w:rsidRPr="007E16A8">
        <w:rPr>
          <w:sz w:val="20"/>
          <w:szCs w:val="20"/>
        </w:rPr>
        <w:t>Pzp</w:t>
      </w:r>
      <w:proofErr w:type="spellEnd"/>
      <w:r w:rsidRPr="007E16A8">
        <w:rPr>
          <w:sz w:val="20"/>
          <w:szCs w:val="20"/>
        </w:rPr>
        <w:t xml:space="preserve">, gdy osoba, o której mowa w tych przepisach, została skazana za przestępstwo wymienione w art. 108 ust. 1 pkt 1 lit. h </w:t>
      </w:r>
      <w:proofErr w:type="spellStart"/>
      <w:r w:rsidRPr="007E16A8">
        <w:rPr>
          <w:sz w:val="20"/>
          <w:szCs w:val="20"/>
        </w:rPr>
        <w:t>Pzp</w:t>
      </w:r>
      <w:proofErr w:type="spellEnd"/>
      <w:r w:rsidRPr="007E16A8">
        <w:rPr>
          <w:sz w:val="20"/>
          <w:szCs w:val="20"/>
        </w:rPr>
        <w:t xml:space="preserve">, </w:t>
      </w:r>
    </w:p>
    <w:p w14:paraId="5CA993F2" w14:textId="77777777" w:rsidR="00576735" w:rsidRPr="007E16A8" w:rsidRDefault="00576735" w:rsidP="00576735">
      <w:pPr>
        <w:spacing w:line="276" w:lineRule="auto"/>
        <w:ind w:left="1440"/>
        <w:rPr>
          <w:sz w:val="20"/>
          <w:szCs w:val="20"/>
        </w:rPr>
      </w:pPr>
      <w:r w:rsidRPr="007E16A8">
        <w:rPr>
          <w:sz w:val="20"/>
          <w:szCs w:val="20"/>
        </w:rPr>
        <w:t>- na okres 3 lat od dnia uprawomocnienia się odpowiednio wyroku potwierdzającego zaistnienie podstawy wykluczenia, wydania ostatecznej decyzji lub zaistnienia zdarzenia będącego podstawą wykluczenia chyba że w wyroku lub decyzji został określony inny okres wykluczenia;</w:t>
      </w:r>
    </w:p>
    <w:p w14:paraId="709D941C" w14:textId="77777777" w:rsidR="00576735" w:rsidRPr="007E16A8" w:rsidRDefault="00576735">
      <w:pPr>
        <w:numPr>
          <w:ilvl w:val="0"/>
          <w:numId w:val="59"/>
        </w:numPr>
        <w:spacing w:line="276" w:lineRule="auto"/>
        <w:rPr>
          <w:sz w:val="20"/>
          <w:szCs w:val="20"/>
        </w:rPr>
      </w:pPr>
      <w:r w:rsidRPr="007E16A8">
        <w:rPr>
          <w:sz w:val="20"/>
          <w:szCs w:val="20"/>
        </w:rPr>
        <w:t xml:space="preserve">w przypadku, o którym mowa w art. 108 ust. 1 pkt 4 </w:t>
      </w:r>
      <w:proofErr w:type="spellStart"/>
      <w:r w:rsidRPr="007E16A8">
        <w:rPr>
          <w:sz w:val="20"/>
          <w:szCs w:val="20"/>
        </w:rPr>
        <w:t>Pzp</w:t>
      </w:r>
      <w:proofErr w:type="spellEnd"/>
      <w:r w:rsidRPr="007E16A8">
        <w:rPr>
          <w:sz w:val="20"/>
          <w:szCs w:val="20"/>
        </w:rPr>
        <w:t xml:space="preserve">, na okres, na jaki został prawomocnie orzeczony zakaz ubiegania się o zamówienia publiczne; </w:t>
      </w:r>
    </w:p>
    <w:p w14:paraId="6847F745" w14:textId="77777777" w:rsidR="00576735" w:rsidRPr="007E16A8" w:rsidRDefault="00576735">
      <w:pPr>
        <w:numPr>
          <w:ilvl w:val="0"/>
          <w:numId w:val="59"/>
        </w:numPr>
        <w:spacing w:line="276" w:lineRule="auto"/>
        <w:rPr>
          <w:sz w:val="20"/>
          <w:szCs w:val="20"/>
        </w:rPr>
      </w:pPr>
      <w:r w:rsidRPr="007E16A8">
        <w:rPr>
          <w:sz w:val="20"/>
          <w:szCs w:val="20"/>
        </w:rPr>
        <w:t xml:space="preserve">w przypadkach, o których mowa w art. 108 ust. 1 pkt 5 </w:t>
      </w:r>
      <w:proofErr w:type="spellStart"/>
      <w:r w:rsidRPr="007E16A8">
        <w:rPr>
          <w:sz w:val="20"/>
          <w:szCs w:val="20"/>
        </w:rPr>
        <w:t>Pzp</w:t>
      </w:r>
      <w:proofErr w:type="spellEnd"/>
      <w:r w:rsidRPr="007E16A8">
        <w:rPr>
          <w:sz w:val="20"/>
          <w:szCs w:val="20"/>
        </w:rPr>
        <w:t xml:space="preserve">, na okres 3 lat od zaistnienia zdarzenia będącego podstawą wykluczenia; </w:t>
      </w:r>
    </w:p>
    <w:p w14:paraId="2BE61112" w14:textId="77777777" w:rsidR="00576735" w:rsidRPr="007E16A8" w:rsidRDefault="00576735">
      <w:pPr>
        <w:numPr>
          <w:ilvl w:val="0"/>
          <w:numId w:val="59"/>
        </w:numPr>
        <w:spacing w:line="276" w:lineRule="auto"/>
        <w:rPr>
          <w:sz w:val="20"/>
          <w:szCs w:val="20"/>
        </w:rPr>
      </w:pPr>
      <w:r w:rsidRPr="007E16A8">
        <w:rPr>
          <w:sz w:val="20"/>
          <w:szCs w:val="20"/>
        </w:rPr>
        <w:t xml:space="preserve">w przypadkach, o których mowa w art. 108 ust. 1 pkt 6 </w:t>
      </w:r>
      <w:proofErr w:type="spellStart"/>
      <w:r w:rsidRPr="007E16A8">
        <w:rPr>
          <w:sz w:val="20"/>
          <w:szCs w:val="20"/>
        </w:rPr>
        <w:t>Pzp</w:t>
      </w:r>
      <w:proofErr w:type="spellEnd"/>
      <w:r w:rsidRPr="007E16A8">
        <w:rPr>
          <w:sz w:val="20"/>
          <w:szCs w:val="20"/>
        </w:rPr>
        <w:t xml:space="preserve">, w postępowaniu o udzielenie zamówienia, w którym zaistniało zdarzenie będące podstawą wykluczenia; </w:t>
      </w:r>
    </w:p>
    <w:p w14:paraId="3429B4CF" w14:textId="77777777" w:rsidR="00576735" w:rsidRPr="007E16A8" w:rsidRDefault="00576735">
      <w:pPr>
        <w:numPr>
          <w:ilvl w:val="0"/>
          <w:numId w:val="59"/>
        </w:numPr>
        <w:spacing w:line="276" w:lineRule="auto"/>
        <w:rPr>
          <w:sz w:val="20"/>
          <w:szCs w:val="20"/>
        </w:rPr>
      </w:pPr>
      <w:r w:rsidRPr="007E16A8">
        <w:rPr>
          <w:sz w:val="20"/>
          <w:szCs w:val="20"/>
        </w:rPr>
        <w:t xml:space="preserve">w przypadkach określonych w art. 7 ust. 1 ustawy o szczególnych rozwiązaniach w zakresie przeciwdziałania wspieraniu agresji na Ukrainę oraz służących ochronie bezpieczeństwa narodowego na okres trwania okoliczności określonych w tych przepisach. </w:t>
      </w:r>
    </w:p>
    <w:p w14:paraId="3F0A37CD" w14:textId="77777777" w:rsidR="00576735" w:rsidRDefault="00576735" w:rsidP="00576735">
      <w:pPr>
        <w:rPr>
          <w:sz w:val="20"/>
          <w:szCs w:val="20"/>
        </w:rPr>
      </w:pPr>
      <w:r>
        <w:rPr>
          <w:sz w:val="20"/>
          <w:szCs w:val="20"/>
        </w:rPr>
        <w:t xml:space="preserve">8.3 </w:t>
      </w:r>
      <w:r w:rsidRPr="00AE7271">
        <w:rPr>
          <w:sz w:val="20"/>
          <w:szCs w:val="20"/>
        </w:rPr>
        <w:t xml:space="preserve">Zamawiający, stosownie do treści art. 109 ust. 1 ustawy </w:t>
      </w:r>
      <w:proofErr w:type="spellStart"/>
      <w:r w:rsidRPr="00AE7271">
        <w:rPr>
          <w:sz w:val="20"/>
          <w:szCs w:val="20"/>
        </w:rPr>
        <w:t>Pzp</w:t>
      </w:r>
      <w:proofErr w:type="spellEnd"/>
      <w:r w:rsidRPr="00AE7271">
        <w:rPr>
          <w:sz w:val="20"/>
          <w:szCs w:val="20"/>
        </w:rPr>
        <w:t xml:space="preserve">, wykluczy z postępowania </w:t>
      </w:r>
      <w:r w:rsidRPr="00AE7271">
        <w:rPr>
          <w:sz w:val="20"/>
          <w:szCs w:val="20"/>
        </w:rPr>
        <w:br/>
        <w:t xml:space="preserve">o udzielenie zamówienia wykonawcę: </w:t>
      </w:r>
    </w:p>
    <w:tbl>
      <w:tblPr>
        <w:tblW w:w="0" w:type="auto"/>
        <w:tblInd w:w="-5" w:type="dxa"/>
        <w:tblLayout w:type="fixed"/>
        <w:tblLook w:val="0000" w:firstRow="0" w:lastRow="0" w:firstColumn="0" w:lastColumn="0" w:noHBand="0" w:noVBand="0"/>
      </w:tblPr>
      <w:tblGrid>
        <w:gridCol w:w="9530"/>
      </w:tblGrid>
      <w:tr w:rsidR="00576735" w:rsidRPr="00217484" w14:paraId="01958621" w14:textId="77777777" w:rsidTr="00CE539E">
        <w:trPr>
          <w:trHeight w:val="365"/>
        </w:trPr>
        <w:tc>
          <w:tcPr>
            <w:tcW w:w="9530" w:type="dxa"/>
            <w:tcBorders>
              <w:top w:val="single" w:sz="4" w:space="0" w:color="000000"/>
              <w:left w:val="single" w:sz="4" w:space="0" w:color="000000"/>
              <w:bottom w:val="single" w:sz="4" w:space="0" w:color="000000"/>
              <w:right w:val="single" w:sz="4" w:space="0" w:color="000000"/>
            </w:tcBorders>
            <w:vAlign w:val="center"/>
          </w:tcPr>
          <w:p w14:paraId="060B7BB5" w14:textId="77777777" w:rsidR="00576735" w:rsidRPr="00E733C5" w:rsidRDefault="00576735" w:rsidP="00CE539E">
            <w:pPr>
              <w:suppressAutoHyphens w:val="0"/>
              <w:jc w:val="left"/>
              <w:rPr>
                <w:b/>
                <w:bCs/>
                <w:sz w:val="20"/>
                <w:szCs w:val="20"/>
              </w:rPr>
            </w:pPr>
            <w:r w:rsidRPr="00E733C5">
              <w:rPr>
                <w:b/>
                <w:bCs/>
                <w:sz w:val="20"/>
                <w:szCs w:val="20"/>
              </w:rPr>
              <w:t xml:space="preserve">Zamawiający nie przewiduje wykluczenia Wykonawców na podstawie art. 109 ustawy </w:t>
            </w:r>
            <w:proofErr w:type="spellStart"/>
            <w:r w:rsidRPr="00E733C5">
              <w:rPr>
                <w:b/>
                <w:bCs/>
                <w:sz w:val="20"/>
                <w:szCs w:val="20"/>
              </w:rPr>
              <w:t>Pzp</w:t>
            </w:r>
            <w:proofErr w:type="spellEnd"/>
            <w:r w:rsidRPr="00E733C5">
              <w:rPr>
                <w:b/>
                <w:bCs/>
                <w:sz w:val="20"/>
                <w:szCs w:val="20"/>
              </w:rPr>
              <w:t>.</w:t>
            </w:r>
          </w:p>
        </w:tc>
      </w:tr>
    </w:tbl>
    <w:p w14:paraId="60475C61" w14:textId="77777777" w:rsidR="00576735" w:rsidRDefault="00576735" w:rsidP="00576735">
      <w:pPr>
        <w:rPr>
          <w:sz w:val="20"/>
          <w:szCs w:val="20"/>
        </w:rPr>
      </w:pPr>
      <w:r>
        <w:rPr>
          <w:sz w:val="20"/>
          <w:szCs w:val="20"/>
        </w:rPr>
        <w:t xml:space="preserve">8.4 </w:t>
      </w:r>
      <w:r w:rsidRPr="00AE7271">
        <w:rPr>
          <w:sz w:val="20"/>
          <w:szCs w:val="20"/>
        </w:rPr>
        <w:t xml:space="preserve">Wykluczenie Wykonawcy następuje zgodnie z art. 111 ustawy </w:t>
      </w:r>
      <w:proofErr w:type="spellStart"/>
      <w:r w:rsidRPr="00AE7271">
        <w:rPr>
          <w:sz w:val="20"/>
          <w:szCs w:val="20"/>
        </w:rPr>
        <w:t>Pzp</w:t>
      </w:r>
      <w:proofErr w:type="spellEnd"/>
      <w:r w:rsidRPr="00AE7271">
        <w:rPr>
          <w:sz w:val="20"/>
          <w:szCs w:val="20"/>
        </w:rPr>
        <w:t>.</w:t>
      </w:r>
    </w:p>
    <w:p w14:paraId="2CAFDE84" w14:textId="77777777" w:rsidR="00576735" w:rsidRDefault="00576735" w:rsidP="00576735">
      <w:pPr>
        <w:rPr>
          <w:sz w:val="20"/>
          <w:szCs w:val="20"/>
        </w:rPr>
      </w:pPr>
      <w:r>
        <w:rPr>
          <w:sz w:val="20"/>
          <w:szCs w:val="20"/>
        </w:rPr>
        <w:t xml:space="preserve">8.5 </w:t>
      </w:r>
      <w:r w:rsidRPr="00AE7271">
        <w:rPr>
          <w:sz w:val="20"/>
          <w:szCs w:val="20"/>
        </w:rPr>
        <w:t>Wykonawca, który podlega wykluczeniu na podstawie art. 108 ust. 1 pkt 1, 2</w:t>
      </w:r>
      <w:r>
        <w:rPr>
          <w:sz w:val="20"/>
          <w:szCs w:val="20"/>
        </w:rPr>
        <w:t xml:space="preserve"> i</w:t>
      </w:r>
      <w:r w:rsidRPr="00AE7271">
        <w:rPr>
          <w:sz w:val="20"/>
          <w:szCs w:val="20"/>
        </w:rPr>
        <w:t xml:space="preserve">5 </w:t>
      </w:r>
      <w:r>
        <w:rPr>
          <w:sz w:val="20"/>
          <w:szCs w:val="20"/>
        </w:rPr>
        <w:t>lub art.</w:t>
      </w:r>
      <w:r w:rsidRPr="00AE7271">
        <w:rPr>
          <w:sz w:val="20"/>
          <w:szCs w:val="20"/>
        </w:rPr>
        <w:t xml:space="preserve"> 109 ust. 1 </w:t>
      </w:r>
      <w:r>
        <w:rPr>
          <w:sz w:val="20"/>
          <w:szCs w:val="20"/>
        </w:rPr>
        <w:t>pkt 2-5 i 7-10</w:t>
      </w:r>
      <w:r w:rsidRPr="00AE7271">
        <w:rPr>
          <w:sz w:val="20"/>
          <w:szCs w:val="20"/>
        </w:rPr>
        <w:t xml:space="preserve"> </w:t>
      </w:r>
      <w:r>
        <w:rPr>
          <w:sz w:val="20"/>
          <w:szCs w:val="20"/>
        </w:rPr>
        <w:t>jeżeli</w:t>
      </w:r>
      <w:r w:rsidRPr="00AE7271">
        <w:rPr>
          <w:sz w:val="20"/>
          <w:szCs w:val="20"/>
        </w:rPr>
        <w:t xml:space="preserve"> przedstawi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rzeczono prawomocnym wyrokiem sądu zakaz ubiegania się o udzielenie zamówienia oraz nie upłynął określony w tym wyroku okres obowiązywania tego zakazu. </w:t>
      </w:r>
    </w:p>
    <w:p w14:paraId="71F834C2" w14:textId="77777777" w:rsidR="00576735" w:rsidRPr="00AE7271" w:rsidRDefault="00576735" w:rsidP="00576735">
      <w:pPr>
        <w:rPr>
          <w:sz w:val="20"/>
          <w:szCs w:val="20"/>
        </w:rPr>
      </w:pPr>
      <w:r>
        <w:rPr>
          <w:sz w:val="20"/>
          <w:szCs w:val="20"/>
        </w:rPr>
        <w:t xml:space="preserve">8.6 </w:t>
      </w:r>
      <w:r w:rsidRPr="00AE7271">
        <w:rPr>
          <w:sz w:val="20"/>
          <w:szCs w:val="20"/>
        </w:rPr>
        <w:t xml:space="preserve">Wykonawca nie podlega wykluczeniu, jeżeli Zamawiający, uwzględniając wagę i szczególne okoliczności czynu Wykonawcy, uzna za wystarczające dowody przedstawione na podst. </w:t>
      </w:r>
      <w:r w:rsidR="008663AD">
        <w:rPr>
          <w:sz w:val="20"/>
          <w:szCs w:val="20"/>
        </w:rPr>
        <w:br/>
      </w:r>
      <w:r w:rsidRPr="00AE7271">
        <w:rPr>
          <w:sz w:val="20"/>
          <w:szCs w:val="20"/>
        </w:rPr>
        <w:t xml:space="preserve">art. 110 ust. 2 ustawy </w:t>
      </w:r>
      <w:proofErr w:type="spellStart"/>
      <w:r w:rsidRPr="00AE7271">
        <w:rPr>
          <w:sz w:val="20"/>
          <w:szCs w:val="20"/>
        </w:rPr>
        <w:t>Pzp</w:t>
      </w:r>
      <w:proofErr w:type="spellEnd"/>
      <w:r w:rsidRPr="00AE7271">
        <w:rPr>
          <w:sz w:val="20"/>
          <w:szCs w:val="20"/>
        </w:rPr>
        <w:t>.</w:t>
      </w:r>
    </w:p>
    <w:p w14:paraId="5A0CE944" w14:textId="77777777" w:rsidR="00264541" w:rsidRPr="00AE7271" w:rsidRDefault="00264541" w:rsidP="00AE7271">
      <w:pPr>
        <w:rPr>
          <w:sz w:val="20"/>
          <w:szCs w:val="20"/>
        </w:rPr>
      </w:pPr>
    </w:p>
    <w:p w14:paraId="3C5DBA08" w14:textId="77777777" w:rsidR="007C307E" w:rsidRPr="008E6D5A" w:rsidRDefault="007C307E">
      <w:pPr>
        <w:pStyle w:val="Nagwek1"/>
        <w:numPr>
          <w:ilvl w:val="0"/>
          <w:numId w:val="17"/>
        </w:numPr>
        <w:spacing w:before="0" w:after="0"/>
        <w:rPr>
          <w:rFonts w:ascii="Arial" w:hAnsi="Arial"/>
          <w:color w:val="auto"/>
          <w:sz w:val="20"/>
          <w:szCs w:val="20"/>
          <w:lang w:val="pl-PL" w:eastAsia="en-US"/>
        </w:rPr>
      </w:pPr>
      <w:r w:rsidRPr="008E6D5A">
        <w:rPr>
          <w:rFonts w:ascii="Arial" w:hAnsi="Arial"/>
          <w:color w:val="auto"/>
          <w:sz w:val="20"/>
          <w:szCs w:val="20"/>
          <w:lang w:eastAsia="en-US"/>
        </w:rPr>
        <w:t>WYKAZ PODMIOTOWYCH ŚRODKÓW DOWODOWYCH</w:t>
      </w:r>
      <w:r w:rsidR="00E974F5" w:rsidRPr="008E6D5A">
        <w:rPr>
          <w:rFonts w:ascii="Arial" w:hAnsi="Arial"/>
          <w:color w:val="auto"/>
          <w:sz w:val="20"/>
          <w:szCs w:val="20"/>
          <w:lang w:val="pl-PL" w:eastAsia="en-US"/>
        </w:rPr>
        <w:t>.</w:t>
      </w:r>
    </w:p>
    <w:p w14:paraId="72B6A70F" w14:textId="77777777" w:rsidR="00E974F5" w:rsidRPr="0061698B" w:rsidRDefault="00E974F5">
      <w:pPr>
        <w:numPr>
          <w:ilvl w:val="0"/>
          <w:numId w:val="21"/>
        </w:numPr>
        <w:shd w:val="clear" w:color="auto" w:fill="FFFFFF"/>
        <w:suppressAutoHyphens w:val="0"/>
        <w:spacing w:before="240"/>
        <w:rPr>
          <w:b/>
          <w:sz w:val="20"/>
          <w:szCs w:val="20"/>
        </w:rPr>
      </w:pPr>
      <w:r w:rsidRPr="0061698B">
        <w:rPr>
          <w:b/>
          <w:sz w:val="20"/>
          <w:szCs w:val="20"/>
        </w:rPr>
        <w:t>DOKUMENTY SKŁADANE RAZEM Z OFERTĄ</w:t>
      </w:r>
    </w:p>
    <w:p w14:paraId="6433E8B4" w14:textId="77777777" w:rsidR="00E974F5" w:rsidRPr="0061698B" w:rsidRDefault="00E974F5">
      <w:pPr>
        <w:numPr>
          <w:ilvl w:val="0"/>
          <w:numId w:val="40"/>
        </w:numPr>
        <w:shd w:val="clear" w:color="auto" w:fill="FFFFFF"/>
        <w:suppressAutoHyphens w:val="0"/>
        <w:autoSpaceDE w:val="0"/>
        <w:autoSpaceDN w:val="0"/>
        <w:spacing w:before="120" w:after="120"/>
        <w:rPr>
          <w:b/>
          <w:sz w:val="20"/>
          <w:szCs w:val="20"/>
        </w:rPr>
      </w:pPr>
      <w:r w:rsidRPr="0061698B">
        <w:rPr>
          <w:sz w:val="20"/>
          <w:szCs w:val="20"/>
        </w:rPr>
        <w:t>Oferta</w:t>
      </w:r>
      <w:r w:rsidR="00CA31E6" w:rsidRPr="0061698B">
        <w:rPr>
          <w:sz w:val="20"/>
          <w:szCs w:val="20"/>
        </w:rPr>
        <w:t xml:space="preserve"> przygotowana na formularzu ofertowym</w:t>
      </w:r>
      <w:r w:rsidR="005D338F">
        <w:rPr>
          <w:sz w:val="20"/>
          <w:szCs w:val="20"/>
        </w:rPr>
        <w:t xml:space="preserve"> </w:t>
      </w:r>
      <w:r w:rsidR="0027534A">
        <w:rPr>
          <w:sz w:val="20"/>
          <w:szCs w:val="20"/>
        </w:rPr>
        <w:t>–</w:t>
      </w:r>
      <w:r w:rsidR="00F70ADA">
        <w:rPr>
          <w:sz w:val="20"/>
          <w:szCs w:val="20"/>
        </w:rPr>
        <w:t xml:space="preserve"> </w:t>
      </w:r>
      <w:r w:rsidR="00CA31E6" w:rsidRPr="00036F34">
        <w:rPr>
          <w:b/>
          <w:sz w:val="20"/>
          <w:szCs w:val="20"/>
        </w:rPr>
        <w:t>stanowiącym</w:t>
      </w:r>
      <w:r w:rsidR="0027534A" w:rsidRPr="00036F34">
        <w:rPr>
          <w:b/>
          <w:sz w:val="20"/>
          <w:szCs w:val="20"/>
        </w:rPr>
        <w:t xml:space="preserve"> </w:t>
      </w:r>
      <w:r w:rsidR="00CA31E6" w:rsidRPr="00036F34">
        <w:rPr>
          <w:b/>
          <w:sz w:val="20"/>
          <w:szCs w:val="20"/>
        </w:rPr>
        <w:t xml:space="preserve">załącznik nr </w:t>
      </w:r>
      <w:r w:rsidR="0027534A" w:rsidRPr="00036F34">
        <w:rPr>
          <w:b/>
          <w:sz w:val="20"/>
          <w:szCs w:val="20"/>
        </w:rPr>
        <w:t>2</w:t>
      </w:r>
      <w:r w:rsidR="00CA31E6" w:rsidRPr="00C46124">
        <w:rPr>
          <w:b/>
          <w:sz w:val="20"/>
          <w:szCs w:val="20"/>
        </w:rPr>
        <w:t xml:space="preserve"> do SWZ</w:t>
      </w:r>
      <w:r w:rsidR="00CA31E6" w:rsidRPr="0061698B">
        <w:rPr>
          <w:b/>
          <w:sz w:val="20"/>
          <w:szCs w:val="20"/>
        </w:rPr>
        <w:t>,</w:t>
      </w:r>
      <w:r w:rsidR="00CA31E6" w:rsidRPr="0061698B">
        <w:rPr>
          <w:sz w:val="20"/>
          <w:szCs w:val="20"/>
        </w:rPr>
        <w:t xml:space="preserve"> </w:t>
      </w:r>
      <w:r w:rsidR="002F30A6" w:rsidRPr="0061698B">
        <w:rPr>
          <w:sz w:val="20"/>
          <w:szCs w:val="20"/>
        </w:rPr>
        <w:t xml:space="preserve">zgodnie z art. 63 ust. 2 ustawy </w:t>
      </w:r>
      <w:proofErr w:type="spellStart"/>
      <w:r w:rsidR="002F30A6" w:rsidRPr="0061698B">
        <w:rPr>
          <w:sz w:val="20"/>
          <w:szCs w:val="20"/>
        </w:rPr>
        <w:t>Pzp</w:t>
      </w:r>
      <w:proofErr w:type="spellEnd"/>
      <w:r w:rsidR="00CA31E6" w:rsidRPr="0061698B">
        <w:rPr>
          <w:sz w:val="20"/>
          <w:szCs w:val="20"/>
        </w:rPr>
        <w:t>,</w:t>
      </w:r>
      <w:r w:rsidR="002F30A6" w:rsidRPr="0061698B">
        <w:rPr>
          <w:i/>
          <w:sz w:val="20"/>
          <w:szCs w:val="20"/>
        </w:rPr>
        <w:t xml:space="preserve"> </w:t>
      </w:r>
      <w:r w:rsidRPr="0061698B">
        <w:rPr>
          <w:sz w:val="20"/>
          <w:szCs w:val="20"/>
        </w:rPr>
        <w:t xml:space="preserve">składana jest pod rygorem nieważności </w:t>
      </w:r>
      <w:r w:rsidRPr="0061698B">
        <w:rPr>
          <w:b/>
          <w:sz w:val="20"/>
          <w:szCs w:val="20"/>
        </w:rPr>
        <w:t>w postaci elektronicznej opatrzonej podpisem zaufanym lub podpisem osobistym.</w:t>
      </w:r>
    </w:p>
    <w:p w14:paraId="36731DC7" w14:textId="77777777" w:rsidR="00142911" w:rsidRPr="0061698B" w:rsidRDefault="00142911" w:rsidP="00F43B47">
      <w:pPr>
        <w:shd w:val="clear" w:color="auto" w:fill="FFFFFF"/>
        <w:rPr>
          <w:i/>
          <w:sz w:val="20"/>
          <w:szCs w:val="20"/>
          <w:lang w:eastAsia="en-US"/>
        </w:rPr>
      </w:pPr>
      <w:r w:rsidRPr="0061698B">
        <w:rPr>
          <w:i/>
          <w:sz w:val="20"/>
          <w:szCs w:val="20"/>
          <w:lang w:eastAsia="en-US"/>
        </w:rPr>
        <w:t xml:space="preserve">Zgodnie z art. 3 pkt 14a ustawy z 17 lutego 2005 r. o informatyzacji działalności podmiotów realizujących zadania publiczne, podpis </w:t>
      </w:r>
      <w:r w:rsidRPr="0061698B">
        <w:rPr>
          <w:b/>
          <w:i/>
          <w:sz w:val="20"/>
          <w:szCs w:val="20"/>
          <w:lang w:eastAsia="en-US"/>
        </w:rPr>
        <w:t>zaufany to podpis elektroniczny</w:t>
      </w:r>
      <w:r w:rsidRPr="0061698B">
        <w:rPr>
          <w:i/>
          <w:sz w:val="20"/>
          <w:szCs w:val="20"/>
          <w:lang w:eastAsia="en-US"/>
        </w:rPr>
        <w:t>,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w:t>
      </w:r>
    </w:p>
    <w:p w14:paraId="794A33B5" w14:textId="77777777" w:rsidR="00142911" w:rsidRPr="0061698B" w:rsidRDefault="00142911" w:rsidP="00F43B47">
      <w:pPr>
        <w:shd w:val="clear" w:color="auto" w:fill="FFFFFF"/>
        <w:rPr>
          <w:i/>
          <w:sz w:val="20"/>
          <w:szCs w:val="20"/>
          <w:lang w:eastAsia="en-US"/>
        </w:rPr>
      </w:pPr>
      <w:r w:rsidRPr="0061698B">
        <w:rPr>
          <w:i/>
          <w:sz w:val="20"/>
          <w:szCs w:val="20"/>
          <w:lang w:eastAsia="en-US"/>
        </w:rPr>
        <w:t xml:space="preserve">Zgodnie z art. 2 ust. 1 pkt 9 ustawy z 6 sierpnia 2010 r. o dowodach osobistych </w:t>
      </w:r>
      <w:r w:rsidRPr="0061698B">
        <w:rPr>
          <w:b/>
          <w:i/>
          <w:sz w:val="20"/>
          <w:szCs w:val="20"/>
          <w:lang w:eastAsia="en-US"/>
        </w:rPr>
        <w:t>podpis osobisty</w:t>
      </w:r>
      <w:r w:rsidRPr="0061698B">
        <w:rPr>
          <w:i/>
          <w:sz w:val="20"/>
          <w:szCs w:val="20"/>
          <w:lang w:eastAsia="en-US"/>
        </w:rPr>
        <w:t xml:space="preserve"> to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14:paraId="2EAE8D7B" w14:textId="77777777" w:rsidR="00142911" w:rsidRPr="0061698B" w:rsidRDefault="00142911" w:rsidP="00F43B47">
      <w:pPr>
        <w:shd w:val="clear" w:color="auto" w:fill="FFFFFF"/>
        <w:suppressAutoHyphens w:val="0"/>
        <w:autoSpaceDE w:val="0"/>
        <w:autoSpaceDN w:val="0"/>
        <w:ind w:left="426" w:hanging="426"/>
        <w:rPr>
          <w:b/>
          <w:sz w:val="20"/>
          <w:szCs w:val="20"/>
        </w:rPr>
      </w:pPr>
    </w:p>
    <w:p w14:paraId="797682B8" w14:textId="77777777" w:rsidR="004C2BE9" w:rsidRDefault="004C2BE9">
      <w:pPr>
        <w:numPr>
          <w:ilvl w:val="0"/>
          <w:numId w:val="40"/>
        </w:numPr>
        <w:suppressAutoHyphens w:val="0"/>
        <w:autoSpaceDE w:val="0"/>
        <w:autoSpaceDN w:val="0"/>
        <w:spacing w:before="120" w:after="120"/>
        <w:rPr>
          <w:sz w:val="20"/>
          <w:szCs w:val="20"/>
        </w:rPr>
      </w:pPr>
      <w:r>
        <w:rPr>
          <w:sz w:val="20"/>
          <w:szCs w:val="20"/>
        </w:rPr>
        <w:t>Wypełniony Opis Przedmiotu Zamówienia – zał. nr 1 do SWZ</w:t>
      </w:r>
    </w:p>
    <w:p w14:paraId="5281C148" w14:textId="77777777" w:rsidR="004C2BE9" w:rsidRDefault="004C2BE9" w:rsidP="004C2BE9">
      <w:pPr>
        <w:suppressAutoHyphens w:val="0"/>
        <w:autoSpaceDE w:val="0"/>
        <w:autoSpaceDN w:val="0"/>
        <w:spacing w:before="120" w:after="120"/>
        <w:ind w:left="720"/>
        <w:rPr>
          <w:sz w:val="20"/>
          <w:szCs w:val="20"/>
        </w:rPr>
      </w:pPr>
      <w:r w:rsidRPr="00BC1C2C">
        <w:rPr>
          <w:b/>
          <w:bCs/>
          <w:sz w:val="20"/>
          <w:szCs w:val="20"/>
        </w:rPr>
        <w:t>Wymagana forma:</w:t>
      </w:r>
      <w:r>
        <w:rPr>
          <w:sz w:val="20"/>
          <w:szCs w:val="20"/>
        </w:rPr>
        <w:t xml:space="preserve"> </w:t>
      </w:r>
      <w:r w:rsidRPr="004C2BE9">
        <w:rPr>
          <w:sz w:val="20"/>
          <w:szCs w:val="20"/>
        </w:rPr>
        <w:t xml:space="preserve">Formularz musi być złożony w formie elektronicznej lub w postaci elektronicznej opatrzonej podpisem zaufanym, lub podpisem osobistym (dowód osobisty) osoby upoważnionej do reprezentowania wykonawców zgodnie z formą reprezentacji określoną </w:t>
      </w:r>
      <w:r w:rsidR="00BC1C2C">
        <w:rPr>
          <w:sz w:val="20"/>
          <w:szCs w:val="20"/>
        </w:rPr>
        <w:br/>
      </w:r>
      <w:r w:rsidRPr="004C2BE9">
        <w:rPr>
          <w:sz w:val="20"/>
          <w:szCs w:val="20"/>
        </w:rPr>
        <w:t xml:space="preserve">w dokumencie rejestrowym właściwym dla formy organizacyjnej lub innym dokumencie. </w:t>
      </w:r>
      <w:r w:rsidR="00BC1C2C">
        <w:rPr>
          <w:sz w:val="20"/>
          <w:szCs w:val="20"/>
        </w:rPr>
        <w:br/>
      </w:r>
      <w:r w:rsidRPr="004C2BE9">
        <w:rPr>
          <w:sz w:val="20"/>
          <w:szCs w:val="20"/>
        </w:rPr>
        <w:t>W dokumencie wykonawca wypełnia tylko ostatnia tabelę zgodnie z wytycznymi w niej zawartymi</w:t>
      </w:r>
    </w:p>
    <w:p w14:paraId="56E0CB7C" w14:textId="77777777" w:rsidR="00965BD7" w:rsidRDefault="00142911">
      <w:pPr>
        <w:numPr>
          <w:ilvl w:val="0"/>
          <w:numId w:val="40"/>
        </w:numPr>
        <w:suppressAutoHyphens w:val="0"/>
        <w:autoSpaceDE w:val="0"/>
        <w:autoSpaceDN w:val="0"/>
        <w:spacing w:before="120" w:after="120"/>
        <w:rPr>
          <w:sz w:val="20"/>
          <w:szCs w:val="20"/>
        </w:rPr>
      </w:pPr>
      <w:r w:rsidRPr="003859CC">
        <w:rPr>
          <w:sz w:val="20"/>
          <w:szCs w:val="20"/>
        </w:rPr>
        <w:t xml:space="preserve">Wykonawca dołącza do oferty oświadczenie o niepodleganiu wykluczeniu oraz </w:t>
      </w:r>
      <w:r w:rsidR="004C4C8F" w:rsidRPr="003859CC">
        <w:rPr>
          <w:sz w:val="20"/>
          <w:szCs w:val="20"/>
        </w:rPr>
        <w:t xml:space="preserve">o </w:t>
      </w:r>
      <w:r w:rsidRPr="003859CC">
        <w:rPr>
          <w:sz w:val="20"/>
          <w:szCs w:val="20"/>
        </w:rPr>
        <w:t xml:space="preserve">spełnianiu warunków udziału w postępowaniu </w:t>
      </w:r>
    </w:p>
    <w:tbl>
      <w:tblPr>
        <w:tblW w:w="0" w:type="auto"/>
        <w:tblInd w:w="-5" w:type="dxa"/>
        <w:tblLayout w:type="fixed"/>
        <w:tblLook w:val="0000" w:firstRow="0" w:lastRow="0" w:firstColumn="0" w:lastColumn="0" w:noHBand="0" w:noVBand="0"/>
      </w:tblPr>
      <w:tblGrid>
        <w:gridCol w:w="9366"/>
      </w:tblGrid>
      <w:tr w:rsidR="00965BD7" w:rsidRPr="00036F34" w14:paraId="428B40C8" w14:textId="77777777" w:rsidTr="007D52BA">
        <w:trPr>
          <w:trHeight w:val="394"/>
        </w:trPr>
        <w:tc>
          <w:tcPr>
            <w:tcW w:w="9366" w:type="dxa"/>
            <w:tcBorders>
              <w:top w:val="single" w:sz="4" w:space="0" w:color="000000"/>
              <w:left w:val="single" w:sz="4" w:space="0" w:color="000000"/>
              <w:bottom w:val="single" w:sz="4" w:space="0" w:color="000000"/>
              <w:right w:val="single" w:sz="4" w:space="0" w:color="000000"/>
            </w:tcBorders>
            <w:vAlign w:val="center"/>
          </w:tcPr>
          <w:p w14:paraId="08EB3635" w14:textId="77777777" w:rsidR="00965BD7" w:rsidRPr="00036F34" w:rsidRDefault="00965BD7" w:rsidP="007D52BA">
            <w:pPr>
              <w:suppressAutoHyphens w:val="0"/>
              <w:jc w:val="left"/>
              <w:rPr>
                <w:sz w:val="20"/>
                <w:szCs w:val="20"/>
              </w:rPr>
            </w:pPr>
            <w:r w:rsidRPr="00036F34">
              <w:rPr>
                <w:sz w:val="20"/>
                <w:szCs w:val="20"/>
              </w:rPr>
              <w:t xml:space="preserve">– </w:t>
            </w:r>
            <w:r w:rsidR="0027534A" w:rsidRPr="00036F34">
              <w:rPr>
                <w:sz w:val="20"/>
                <w:szCs w:val="20"/>
              </w:rPr>
              <w:t xml:space="preserve">odpowiednio </w:t>
            </w:r>
            <w:r w:rsidRPr="00036F34">
              <w:rPr>
                <w:sz w:val="20"/>
                <w:szCs w:val="20"/>
              </w:rPr>
              <w:t xml:space="preserve">załącznik nr </w:t>
            </w:r>
            <w:r w:rsidR="00963ACA" w:rsidRPr="00036F34">
              <w:rPr>
                <w:sz w:val="20"/>
                <w:szCs w:val="20"/>
              </w:rPr>
              <w:t>3</w:t>
            </w:r>
            <w:r w:rsidRPr="00036F34">
              <w:rPr>
                <w:sz w:val="20"/>
                <w:szCs w:val="20"/>
              </w:rPr>
              <w:t xml:space="preserve"> do SWZ, w zakresie wskazanym w rozdziale II punkt 7 SWZ.</w:t>
            </w:r>
          </w:p>
        </w:tc>
      </w:tr>
    </w:tbl>
    <w:p w14:paraId="734114F7" w14:textId="77777777" w:rsidR="00142911" w:rsidRDefault="004C4C8F" w:rsidP="00965BD7">
      <w:pPr>
        <w:suppressAutoHyphens w:val="0"/>
        <w:autoSpaceDE w:val="0"/>
        <w:autoSpaceDN w:val="0"/>
        <w:spacing w:before="120" w:after="120"/>
        <w:ind w:left="720"/>
        <w:rPr>
          <w:sz w:val="20"/>
          <w:szCs w:val="20"/>
        </w:rPr>
      </w:pPr>
      <w:r w:rsidRPr="00036F34">
        <w:rPr>
          <w:sz w:val="20"/>
          <w:szCs w:val="20"/>
        </w:rPr>
        <w:t> Oświadczeni</w:t>
      </w:r>
      <w:r w:rsidR="00B314FC" w:rsidRPr="00036F34">
        <w:rPr>
          <w:sz w:val="20"/>
          <w:szCs w:val="20"/>
        </w:rPr>
        <w:t>e</w:t>
      </w:r>
      <w:r w:rsidR="00142911" w:rsidRPr="00036F34">
        <w:rPr>
          <w:sz w:val="20"/>
          <w:szCs w:val="20"/>
        </w:rPr>
        <w:t xml:space="preserve"> stanowi dowód</w:t>
      </w:r>
      <w:r w:rsidR="00142911" w:rsidRPr="003859CC">
        <w:rPr>
          <w:sz w:val="20"/>
          <w:szCs w:val="20"/>
        </w:rPr>
        <w:t xml:space="preserve"> potwierdzający brak podstaw wykluczenia oraz spełnianie warunków udziału w postępowaniu, na dzień składania ofert</w:t>
      </w:r>
      <w:r w:rsidR="00142911" w:rsidRPr="00CE0BA5">
        <w:rPr>
          <w:sz w:val="20"/>
          <w:szCs w:val="20"/>
        </w:rPr>
        <w:t>.</w:t>
      </w:r>
      <w:r w:rsidR="00965BD7">
        <w:rPr>
          <w:sz w:val="20"/>
          <w:szCs w:val="20"/>
        </w:rPr>
        <w:t xml:space="preserve"> Oświadczenie należy złożyć zgodnie ze wzorem stanowiącym </w:t>
      </w:r>
    </w:p>
    <w:tbl>
      <w:tblPr>
        <w:tblW w:w="0" w:type="auto"/>
        <w:tblInd w:w="-5" w:type="dxa"/>
        <w:tblLayout w:type="fixed"/>
        <w:tblLook w:val="0000" w:firstRow="0" w:lastRow="0" w:firstColumn="0" w:lastColumn="0" w:noHBand="0" w:noVBand="0"/>
      </w:tblPr>
      <w:tblGrid>
        <w:gridCol w:w="9366"/>
      </w:tblGrid>
      <w:tr w:rsidR="00965BD7" w:rsidRPr="00217484" w14:paraId="5D687C0E" w14:textId="77777777" w:rsidTr="007D52BA">
        <w:trPr>
          <w:trHeight w:val="328"/>
        </w:trPr>
        <w:tc>
          <w:tcPr>
            <w:tcW w:w="9366" w:type="dxa"/>
            <w:tcBorders>
              <w:top w:val="single" w:sz="4" w:space="0" w:color="000000"/>
              <w:left w:val="single" w:sz="4" w:space="0" w:color="000000"/>
              <w:bottom w:val="single" w:sz="4" w:space="0" w:color="000000"/>
              <w:right w:val="single" w:sz="4" w:space="0" w:color="000000"/>
            </w:tcBorders>
            <w:vAlign w:val="center"/>
          </w:tcPr>
          <w:p w14:paraId="22CE3F8B" w14:textId="77777777" w:rsidR="00965BD7" w:rsidRPr="00965BD7" w:rsidRDefault="00965BD7" w:rsidP="007D52BA">
            <w:pPr>
              <w:suppressAutoHyphens w:val="0"/>
              <w:jc w:val="left"/>
              <w:rPr>
                <w:b/>
                <w:sz w:val="20"/>
                <w:szCs w:val="20"/>
              </w:rPr>
            </w:pPr>
            <w:r w:rsidRPr="00965BD7">
              <w:rPr>
                <w:b/>
                <w:sz w:val="20"/>
                <w:szCs w:val="20"/>
              </w:rPr>
              <w:t xml:space="preserve">załącznik nr </w:t>
            </w:r>
            <w:r w:rsidR="0027534A" w:rsidRPr="0027534A">
              <w:rPr>
                <w:b/>
                <w:sz w:val="20"/>
                <w:szCs w:val="20"/>
              </w:rPr>
              <w:t>3</w:t>
            </w:r>
            <w:r w:rsidRPr="00965BD7">
              <w:rPr>
                <w:b/>
                <w:sz w:val="20"/>
                <w:szCs w:val="20"/>
              </w:rPr>
              <w:t xml:space="preserve"> do SWZ</w:t>
            </w:r>
          </w:p>
        </w:tc>
      </w:tr>
    </w:tbl>
    <w:p w14:paraId="0C6C06A5" w14:textId="77777777" w:rsidR="00142911" w:rsidRPr="00F75F78" w:rsidRDefault="00142911" w:rsidP="008049F5">
      <w:pPr>
        <w:suppressAutoHyphens w:val="0"/>
        <w:autoSpaceDE w:val="0"/>
        <w:autoSpaceDN w:val="0"/>
        <w:spacing w:before="120" w:after="120"/>
        <w:rPr>
          <w:sz w:val="20"/>
          <w:szCs w:val="20"/>
        </w:rPr>
      </w:pPr>
      <w:r w:rsidRPr="00F75F78">
        <w:rPr>
          <w:sz w:val="20"/>
          <w:szCs w:val="20"/>
        </w:rPr>
        <w:t>Oświadczeni</w:t>
      </w:r>
      <w:r w:rsidR="00FA18C9" w:rsidRPr="00F75F78">
        <w:rPr>
          <w:sz w:val="20"/>
          <w:szCs w:val="20"/>
        </w:rPr>
        <w:t>a</w:t>
      </w:r>
      <w:r w:rsidRPr="00F75F78">
        <w:rPr>
          <w:sz w:val="20"/>
          <w:szCs w:val="20"/>
        </w:rPr>
        <w:t xml:space="preserve"> składane </w:t>
      </w:r>
      <w:r w:rsidR="00FA18C9" w:rsidRPr="00F75F78">
        <w:rPr>
          <w:sz w:val="20"/>
          <w:szCs w:val="20"/>
        </w:rPr>
        <w:t>są</w:t>
      </w:r>
      <w:r w:rsidRPr="00F75F78">
        <w:rPr>
          <w:sz w:val="20"/>
          <w:szCs w:val="20"/>
        </w:rPr>
        <w:t xml:space="preserve"> pod rygorem nieważności w formie elektronicznej lub w postaci elektronicznej opatrzonej podpisem zaufanym, lub podpisem osobistym.</w:t>
      </w:r>
      <w:r w:rsidR="00FA18C9" w:rsidRPr="00F75F78">
        <w:rPr>
          <w:sz w:val="20"/>
          <w:szCs w:val="20"/>
        </w:rPr>
        <w:t xml:space="preserve"> </w:t>
      </w:r>
      <w:r w:rsidRPr="00F75F78">
        <w:rPr>
          <w:sz w:val="20"/>
          <w:szCs w:val="20"/>
        </w:rPr>
        <w:t>Oświadczeni</w:t>
      </w:r>
      <w:r w:rsidR="00FA18C9" w:rsidRPr="00F75F78">
        <w:rPr>
          <w:sz w:val="20"/>
          <w:szCs w:val="20"/>
        </w:rPr>
        <w:t>a</w:t>
      </w:r>
      <w:r w:rsidRPr="00F75F78">
        <w:rPr>
          <w:sz w:val="20"/>
          <w:szCs w:val="20"/>
        </w:rPr>
        <w:t xml:space="preserve"> składają </w:t>
      </w:r>
      <w:r w:rsidRPr="00F75F78">
        <w:rPr>
          <w:b/>
          <w:sz w:val="20"/>
          <w:szCs w:val="20"/>
        </w:rPr>
        <w:t>odrębnie</w:t>
      </w:r>
      <w:r w:rsidRPr="00F75F78">
        <w:rPr>
          <w:sz w:val="20"/>
          <w:szCs w:val="20"/>
        </w:rPr>
        <w:t>:</w:t>
      </w:r>
    </w:p>
    <w:p w14:paraId="2747AE73" w14:textId="77777777" w:rsidR="00142911" w:rsidRPr="00F75F78" w:rsidRDefault="00142911">
      <w:pPr>
        <w:pStyle w:val="Tekstpodstawowy"/>
        <w:numPr>
          <w:ilvl w:val="0"/>
          <w:numId w:val="23"/>
        </w:numPr>
        <w:suppressAutoHyphens w:val="0"/>
        <w:spacing w:after="0"/>
        <w:ind w:right="20"/>
        <w:rPr>
          <w:sz w:val="20"/>
          <w:szCs w:val="20"/>
        </w:rPr>
      </w:pPr>
      <w:r w:rsidRPr="00F75F78">
        <w:rPr>
          <w:sz w:val="20"/>
          <w:szCs w:val="20"/>
        </w:rPr>
        <w:t xml:space="preserve">wykonawca/każdy spośród wykonawców wspólnie ubiegających się o udzielenie zamówienia. </w:t>
      </w:r>
      <w:r w:rsidR="006E1F7F" w:rsidRPr="00F75F78">
        <w:rPr>
          <w:sz w:val="20"/>
          <w:szCs w:val="20"/>
        </w:rPr>
        <w:br/>
      </w:r>
      <w:r w:rsidRPr="00F75F78">
        <w:rPr>
          <w:sz w:val="20"/>
          <w:szCs w:val="20"/>
        </w:rPr>
        <w:t>W takim przypadku oświadczenie potwierdza brak podstaw wykluczenia wykonawcy oraz spełnianie warunków udziału w postępowaniu w zakresie, w jakim każdy z wykonawców wykazuje spełnianie warunków udziału w postępowaniu;</w:t>
      </w:r>
    </w:p>
    <w:p w14:paraId="03FC48B3" w14:textId="77777777" w:rsidR="00142911" w:rsidRPr="00F75F78" w:rsidRDefault="00142911">
      <w:pPr>
        <w:pStyle w:val="Tekstpodstawowy"/>
        <w:numPr>
          <w:ilvl w:val="0"/>
          <w:numId w:val="23"/>
        </w:numPr>
        <w:suppressAutoHyphens w:val="0"/>
        <w:spacing w:after="0"/>
        <w:ind w:right="20"/>
        <w:rPr>
          <w:sz w:val="20"/>
          <w:szCs w:val="20"/>
        </w:rPr>
      </w:pPr>
      <w:r w:rsidRPr="00F75F78">
        <w:rPr>
          <w:sz w:val="20"/>
          <w:szCs w:val="20"/>
        </w:rPr>
        <w:t>podmiot trzeci</w:t>
      </w:r>
      <w:r w:rsidR="00F75F78" w:rsidRPr="00F75F78">
        <w:rPr>
          <w:sz w:val="20"/>
          <w:szCs w:val="20"/>
        </w:rPr>
        <w:t xml:space="preserve"> (udostępniający zasoby)</w:t>
      </w:r>
      <w:r w:rsidRPr="00F75F78">
        <w:rPr>
          <w:sz w:val="20"/>
          <w:szCs w:val="20"/>
        </w:rPr>
        <w:t>,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007DA31E" w14:textId="77777777" w:rsidR="00142911" w:rsidRPr="0061698B" w:rsidRDefault="00142911">
      <w:pPr>
        <w:numPr>
          <w:ilvl w:val="0"/>
          <w:numId w:val="40"/>
        </w:numPr>
        <w:suppressAutoHyphens w:val="0"/>
        <w:autoSpaceDE w:val="0"/>
        <w:autoSpaceDN w:val="0"/>
        <w:spacing w:before="120" w:after="120"/>
        <w:rPr>
          <w:sz w:val="20"/>
          <w:szCs w:val="20"/>
        </w:rPr>
      </w:pPr>
      <w:r w:rsidRPr="0061698B">
        <w:rPr>
          <w:sz w:val="20"/>
          <w:szCs w:val="20"/>
        </w:rPr>
        <w:t>Samooczyszczenie – w okolicznościach określonych w art. 108 ust. 1 pkt 1, 2, 5  lub art. 109 ust. 1 pkt 2–</w:t>
      </w:r>
      <w:r w:rsidR="00BE59C4">
        <w:rPr>
          <w:sz w:val="20"/>
          <w:szCs w:val="20"/>
        </w:rPr>
        <w:t xml:space="preserve">5 i 7-10 </w:t>
      </w:r>
      <w:r w:rsidRPr="0061698B">
        <w:rPr>
          <w:sz w:val="20"/>
          <w:szCs w:val="20"/>
        </w:rPr>
        <w:t xml:space="preserve">ustawy </w:t>
      </w:r>
      <w:proofErr w:type="spellStart"/>
      <w:r w:rsidRPr="0061698B">
        <w:rPr>
          <w:sz w:val="20"/>
          <w:szCs w:val="20"/>
        </w:rPr>
        <w:t>Pzp</w:t>
      </w:r>
      <w:proofErr w:type="spellEnd"/>
      <w:r w:rsidRPr="0061698B">
        <w:rPr>
          <w:sz w:val="20"/>
          <w:szCs w:val="20"/>
        </w:rPr>
        <w:t xml:space="preserve">, wykonawca nie podlega wykluczeniu jeżeli udowodni zamawiającemu, że spełnił </w:t>
      </w:r>
      <w:r w:rsidRPr="0061698B">
        <w:rPr>
          <w:b/>
          <w:sz w:val="20"/>
          <w:szCs w:val="20"/>
        </w:rPr>
        <w:t>łącznie</w:t>
      </w:r>
      <w:r w:rsidRPr="0061698B">
        <w:rPr>
          <w:sz w:val="20"/>
          <w:szCs w:val="20"/>
        </w:rPr>
        <w:t xml:space="preserve"> następujące przesłanki:</w:t>
      </w:r>
    </w:p>
    <w:p w14:paraId="6EE77031" w14:textId="77777777" w:rsidR="006E1F7F" w:rsidRDefault="00142911">
      <w:pPr>
        <w:pStyle w:val="Tekstpodstawowy"/>
        <w:numPr>
          <w:ilvl w:val="0"/>
          <w:numId w:val="41"/>
        </w:numPr>
        <w:spacing w:after="0"/>
        <w:ind w:right="20"/>
        <w:rPr>
          <w:sz w:val="20"/>
          <w:szCs w:val="20"/>
        </w:rPr>
      </w:pPr>
      <w:r w:rsidRPr="0061698B">
        <w:rPr>
          <w:sz w:val="20"/>
          <w:szCs w:val="20"/>
        </w:rPr>
        <w:t>naprawił lub zobowiązał się do naprawienia szkody wyrządzonej przestępstwem, wykroczeniem lub swoim nieprawidłowym postępowaniem, w tym poprzez zadośćuczynienie pieniężne;</w:t>
      </w:r>
    </w:p>
    <w:p w14:paraId="3FC7EDC8" w14:textId="77777777" w:rsidR="006E1F7F" w:rsidRDefault="00142911">
      <w:pPr>
        <w:pStyle w:val="Tekstpodstawowy"/>
        <w:numPr>
          <w:ilvl w:val="0"/>
          <w:numId w:val="41"/>
        </w:numPr>
        <w:spacing w:after="0"/>
        <w:ind w:right="20"/>
        <w:rPr>
          <w:sz w:val="20"/>
          <w:szCs w:val="20"/>
        </w:rPr>
      </w:pPr>
      <w:r w:rsidRPr="006E1F7F">
        <w:rPr>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3F9D8E9" w14:textId="77777777" w:rsidR="006E1F7F" w:rsidRDefault="00142911">
      <w:pPr>
        <w:pStyle w:val="Tekstpodstawowy"/>
        <w:numPr>
          <w:ilvl w:val="0"/>
          <w:numId w:val="41"/>
        </w:numPr>
        <w:spacing w:after="0"/>
        <w:ind w:right="20"/>
        <w:rPr>
          <w:sz w:val="20"/>
          <w:szCs w:val="20"/>
        </w:rPr>
      </w:pPr>
      <w:r w:rsidRPr="006E1F7F">
        <w:rPr>
          <w:sz w:val="20"/>
          <w:szCs w:val="20"/>
        </w:rPr>
        <w:t xml:space="preserve">podjął konkretne środki techniczne, organizacyjne i kadrowe, odpowiednie dla zapobiegania dalszym przestępstwom, wykroczeniom lub nieprawidłowemu postępowaniu, </w:t>
      </w:r>
      <w:r w:rsidR="0009319D">
        <w:rPr>
          <w:sz w:val="20"/>
          <w:szCs w:val="20"/>
        </w:rPr>
        <w:br/>
      </w:r>
      <w:r w:rsidRPr="006E1F7F">
        <w:rPr>
          <w:sz w:val="20"/>
          <w:szCs w:val="20"/>
        </w:rPr>
        <w:t>w szczególności:</w:t>
      </w:r>
    </w:p>
    <w:p w14:paraId="530358E1" w14:textId="77777777" w:rsidR="006E1F7F" w:rsidRDefault="00142911">
      <w:pPr>
        <w:pStyle w:val="Tekstpodstawowy"/>
        <w:numPr>
          <w:ilvl w:val="0"/>
          <w:numId w:val="41"/>
        </w:numPr>
        <w:spacing w:after="0"/>
        <w:ind w:right="20"/>
        <w:rPr>
          <w:sz w:val="20"/>
          <w:szCs w:val="20"/>
        </w:rPr>
      </w:pPr>
      <w:r w:rsidRPr="006E1F7F">
        <w:rPr>
          <w:sz w:val="20"/>
          <w:szCs w:val="20"/>
        </w:rPr>
        <w:t>zerwał wszelkie powiązania z osobami lub podmiotami odpowiedzialnymi za nieprawidłowe postępowanie wykonawcy,</w:t>
      </w:r>
    </w:p>
    <w:p w14:paraId="4275A1DB" w14:textId="77777777" w:rsidR="006E1F7F" w:rsidRDefault="00142911">
      <w:pPr>
        <w:pStyle w:val="Tekstpodstawowy"/>
        <w:numPr>
          <w:ilvl w:val="0"/>
          <w:numId w:val="41"/>
        </w:numPr>
        <w:spacing w:after="0"/>
        <w:ind w:right="20"/>
        <w:rPr>
          <w:sz w:val="20"/>
          <w:szCs w:val="20"/>
        </w:rPr>
      </w:pPr>
      <w:r w:rsidRPr="006E1F7F">
        <w:rPr>
          <w:sz w:val="20"/>
          <w:szCs w:val="20"/>
        </w:rPr>
        <w:t>zreorganizował personel,</w:t>
      </w:r>
    </w:p>
    <w:p w14:paraId="35CF1A89" w14:textId="77777777" w:rsidR="006E1F7F" w:rsidRDefault="00142911">
      <w:pPr>
        <w:pStyle w:val="Tekstpodstawowy"/>
        <w:numPr>
          <w:ilvl w:val="0"/>
          <w:numId w:val="41"/>
        </w:numPr>
        <w:spacing w:after="0"/>
        <w:ind w:right="20"/>
        <w:rPr>
          <w:sz w:val="20"/>
          <w:szCs w:val="20"/>
        </w:rPr>
      </w:pPr>
      <w:r w:rsidRPr="006E1F7F">
        <w:rPr>
          <w:sz w:val="20"/>
          <w:szCs w:val="20"/>
        </w:rPr>
        <w:t>wdrożył system sprawozdawczości i kontroli,</w:t>
      </w:r>
    </w:p>
    <w:p w14:paraId="6539DAA6" w14:textId="77777777" w:rsidR="006E1F7F" w:rsidRDefault="00142911">
      <w:pPr>
        <w:pStyle w:val="Tekstpodstawowy"/>
        <w:numPr>
          <w:ilvl w:val="0"/>
          <w:numId w:val="41"/>
        </w:numPr>
        <w:spacing w:after="0"/>
        <w:ind w:right="20"/>
        <w:rPr>
          <w:sz w:val="20"/>
          <w:szCs w:val="20"/>
        </w:rPr>
      </w:pPr>
      <w:r w:rsidRPr="006E1F7F">
        <w:rPr>
          <w:sz w:val="20"/>
          <w:szCs w:val="20"/>
        </w:rPr>
        <w:t>utworzył struktury audytu wewnętrznego do monitorowania przestrzegania przepisów, wewnętrznych regulacji lub standardów,</w:t>
      </w:r>
    </w:p>
    <w:p w14:paraId="77860D2F" w14:textId="77777777" w:rsidR="00142911" w:rsidRPr="006E1F7F" w:rsidRDefault="00142911">
      <w:pPr>
        <w:pStyle w:val="Tekstpodstawowy"/>
        <w:numPr>
          <w:ilvl w:val="0"/>
          <w:numId w:val="41"/>
        </w:numPr>
        <w:spacing w:after="0"/>
        <w:ind w:right="20"/>
        <w:rPr>
          <w:sz w:val="20"/>
          <w:szCs w:val="20"/>
        </w:rPr>
      </w:pPr>
      <w:r w:rsidRPr="006E1F7F">
        <w:rPr>
          <w:sz w:val="20"/>
          <w:szCs w:val="20"/>
        </w:rPr>
        <w:t xml:space="preserve">wprowadził wewnętrzne regulacje dotyczące odpowiedzialności i odszkodowań </w:t>
      </w:r>
      <w:r w:rsidR="00697DF0">
        <w:rPr>
          <w:sz w:val="20"/>
          <w:szCs w:val="20"/>
        </w:rPr>
        <w:br/>
      </w:r>
      <w:r w:rsidRPr="006E1F7F">
        <w:rPr>
          <w:sz w:val="20"/>
          <w:szCs w:val="20"/>
        </w:rPr>
        <w:t>za nieprzestrzeganie przepisów, wewnętrznych regulacji lub standardów.</w:t>
      </w:r>
    </w:p>
    <w:p w14:paraId="6CB4C014" w14:textId="77777777" w:rsidR="00484927" w:rsidRPr="0061698B" w:rsidRDefault="00484927" w:rsidP="00484927">
      <w:pPr>
        <w:pStyle w:val="Tekstpodstawowy"/>
        <w:spacing w:after="0"/>
        <w:ind w:left="360" w:right="20"/>
        <w:rPr>
          <w:sz w:val="20"/>
          <w:szCs w:val="20"/>
        </w:rPr>
      </w:pPr>
    </w:p>
    <w:p w14:paraId="6D39B0C8" w14:textId="77777777" w:rsidR="00142911" w:rsidRPr="0061698B" w:rsidRDefault="00142911" w:rsidP="00142911">
      <w:pPr>
        <w:pStyle w:val="Tekstpodstawowy"/>
        <w:ind w:left="360" w:right="20"/>
        <w:rPr>
          <w:b/>
          <w:sz w:val="20"/>
          <w:szCs w:val="20"/>
        </w:rPr>
      </w:pPr>
      <w:r w:rsidRPr="0061698B">
        <w:rPr>
          <w:b/>
          <w:sz w:val="20"/>
          <w:szCs w:val="20"/>
        </w:rPr>
        <w:t>Zamawiający ocenia, czy podjęte przez wykonawcę czynności są wystarczające do wykazania jego rzetelności, uwzględniając wagę i szczególne okoliczności czynu wykonawcy, a jeżeli uzna, że nie są wystarczające, wyklucza wykonawcę.</w:t>
      </w:r>
    </w:p>
    <w:p w14:paraId="593FC9B0" w14:textId="77777777" w:rsidR="00142911" w:rsidRPr="0061698B" w:rsidRDefault="00142911">
      <w:pPr>
        <w:numPr>
          <w:ilvl w:val="0"/>
          <w:numId w:val="40"/>
        </w:numPr>
        <w:suppressAutoHyphens w:val="0"/>
        <w:autoSpaceDE w:val="0"/>
        <w:autoSpaceDN w:val="0"/>
        <w:spacing w:before="120" w:after="120"/>
        <w:rPr>
          <w:i/>
          <w:sz w:val="20"/>
          <w:szCs w:val="20"/>
        </w:rPr>
      </w:pPr>
      <w:r w:rsidRPr="0061698B">
        <w:rPr>
          <w:sz w:val="20"/>
          <w:szCs w:val="20"/>
        </w:rPr>
        <w:t>Do oferty wykonawca załącza również:</w:t>
      </w:r>
    </w:p>
    <w:p w14:paraId="7F294777" w14:textId="77777777" w:rsidR="00F75F78" w:rsidRPr="00FE3425" w:rsidRDefault="00F75F78">
      <w:pPr>
        <w:numPr>
          <w:ilvl w:val="0"/>
          <w:numId w:val="25"/>
        </w:numPr>
        <w:suppressAutoHyphens w:val="0"/>
        <w:ind w:right="-108"/>
        <w:rPr>
          <w:sz w:val="20"/>
          <w:szCs w:val="20"/>
        </w:rPr>
      </w:pPr>
      <w:r w:rsidRPr="00FE3425">
        <w:rPr>
          <w:b/>
          <w:sz w:val="20"/>
          <w:szCs w:val="20"/>
        </w:rPr>
        <w:t xml:space="preserve">odpis </w:t>
      </w:r>
      <w:r w:rsidRPr="00FE3425">
        <w:rPr>
          <w:sz w:val="20"/>
          <w:szCs w:val="20"/>
        </w:rPr>
        <w:t xml:space="preserve">lub informację z Krajowego Rejestru Sądowego, Centralnej Ewidencji i Informacji o Działalności Gospodarczej lub innego właściwego rejestru potwierdzającego, że osoba działająca w imieniu Wykonawcy jest umocowana </w:t>
      </w:r>
      <w:r w:rsidR="00FE3425" w:rsidRPr="00FE3425">
        <w:rPr>
          <w:sz w:val="20"/>
          <w:szCs w:val="20"/>
        </w:rPr>
        <w:t>do jego reprezentowania. Wykonawca nie jest zobowiązany do złożenia w/w dokumentów, jeżeli Zamawiający może je uzyskać za pomocą bezpłatnych ogólnodostępnych baz danych, o ile Wykonawca wskazał dane umożliwiające dostęp</w:t>
      </w:r>
      <w:r w:rsidR="00FE3425">
        <w:rPr>
          <w:sz w:val="20"/>
          <w:szCs w:val="20"/>
        </w:rPr>
        <w:t xml:space="preserve"> </w:t>
      </w:r>
      <w:r w:rsidR="00FE3425" w:rsidRPr="00FE3425">
        <w:rPr>
          <w:sz w:val="20"/>
          <w:szCs w:val="20"/>
        </w:rPr>
        <w:t>do tych dokumentów.</w:t>
      </w:r>
    </w:p>
    <w:p w14:paraId="6DA79AF6" w14:textId="77777777" w:rsidR="00142911" w:rsidRPr="0061698B" w:rsidRDefault="00577FA2">
      <w:pPr>
        <w:numPr>
          <w:ilvl w:val="0"/>
          <w:numId w:val="25"/>
        </w:numPr>
        <w:suppressAutoHyphens w:val="0"/>
        <w:ind w:right="-108"/>
        <w:rPr>
          <w:b/>
          <w:sz w:val="20"/>
          <w:szCs w:val="20"/>
        </w:rPr>
      </w:pPr>
      <w:r w:rsidRPr="0061698B">
        <w:rPr>
          <w:b/>
          <w:sz w:val="20"/>
          <w:szCs w:val="20"/>
        </w:rPr>
        <w:t>p</w:t>
      </w:r>
      <w:r w:rsidR="00142911" w:rsidRPr="0061698B">
        <w:rPr>
          <w:b/>
          <w:sz w:val="20"/>
          <w:szCs w:val="20"/>
        </w:rPr>
        <w:t>ełnomocnictwo</w:t>
      </w:r>
      <w:r w:rsidRPr="0061698B">
        <w:rPr>
          <w:b/>
          <w:sz w:val="20"/>
          <w:szCs w:val="20"/>
        </w:rPr>
        <w:t>:</w:t>
      </w:r>
      <w:r w:rsidR="00142911" w:rsidRPr="0061698B">
        <w:rPr>
          <w:b/>
          <w:sz w:val="20"/>
          <w:szCs w:val="20"/>
        </w:rPr>
        <w:t xml:space="preserve">  </w:t>
      </w:r>
    </w:p>
    <w:p w14:paraId="51F0BD96" w14:textId="77777777" w:rsidR="00913BFD" w:rsidRDefault="00577FA2">
      <w:pPr>
        <w:pStyle w:val="Tekstpodstawowy"/>
        <w:numPr>
          <w:ilvl w:val="0"/>
          <w:numId w:val="24"/>
        </w:numPr>
        <w:suppressAutoHyphens w:val="0"/>
        <w:spacing w:after="0"/>
        <w:ind w:right="20"/>
        <w:rPr>
          <w:sz w:val="20"/>
          <w:szCs w:val="20"/>
        </w:rPr>
      </w:pPr>
      <w:r w:rsidRPr="0061698B">
        <w:rPr>
          <w:sz w:val="20"/>
          <w:szCs w:val="20"/>
        </w:rPr>
        <w:t>g</w:t>
      </w:r>
      <w:r w:rsidR="00142911" w:rsidRPr="0061698B">
        <w:rPr>
          <w:sz w:val="20"/>
          <w:szCs w:val="20"/>
        </w:rPr>
        <w:t xml:space="preserve">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w:t>
      </w:r>
      <w:r w:rsidR="006E1F7F">
        <w:rPr>
          <w:sz w:val="20"/>
          <w:szCs w:val="20"/>
        </w:rPr>
        <w:br/>
      </w:r>
      <w:r w:rsidR="00142911" w:rsidRPr="0061698B">
        <w:rPr>
          <w:sz w:val="20"/>
          <w:szCs w:val="20"/>
        </w:rPr>
        <w:t xml:space="preserve">i podpisania umowy. </w:t>
      </w:r>
    </w:p>
    <w:p w14:paraId="1BA604D4" w14:textId="77777777" w:rsidR="00913BFD" w:rsidRPr="00913BFD" w:rsidRDefault="00913BFD">
      <w:pPr>
        <w:pStyle w:val="Tekstpodstawowy"/>
        <w:numPr>
          <w:ilvl w:val="0"/>
          <w:numId w:val="24"/>
        </w:numPr>
        <w:suppressAutoHyphens w:val="0"/>
        <w:spacing w:after="0"/>
        <w:ind w:right="20"/>
        <w:rPr>
          <w:sz w:val="20"/>
          <w:szCs w:val="20"/>
        </w:rPr>
      </w:pPr>
      <w:r w:rsidRPr="00913BFD">
        <w:rPr>
          <w:sz w:val="20"/>
          <w:szCs w:val="20"/>
        </w:rPr>
        <w:t>w przypadku wykonawców ubiegających się wspólnie o udzielenie zamówienia wykonawcy</w:t>
      </w:r>
      <w:r>
        <w:rPr>
          <w:sz w:val="20"/>
          <w:szCs w:val="20"/>
        </w:rPr>
        <w:t xml:space="preserve"> </w:t>
      </w:r>
      <w:r w:rsidRPr="00913BFD">
        <w:rPr>
          <w:sz w:val="20"/>
          <w:szCs w:val="20"/>
        </w:rPr>
        <w:t>zobowiązani są do ustanowienia pełnomocnika. Dokument pełnomocnictwa, z treści którego będzie</w:t>
      </w:r>
      <w:r>
        <w:rPr>
          <w:sz w:val="20"/>
          <w:szCs w:val="20"/>
        </w:rPr>
        <w:t xml:space="preserve"> </w:t>
      </w:r>
      <w:r w:rsidRPr="00913BFD">
        <w:rPr>
          <w:sz w:val="20"/>
          <w:szCs w:val="20"/>
        </w:rPr>
        <w:t>wynikało umocowanie do reprezentowania w postępowaniu o udzielenie zamówienia tych</w:t>
      </w:r>
      <w:r>
        <w:rPr>
          <w:sz w:val="20"/>
          <w:szCs w:val="20"/>
        </w:rPr>
        <w:t xml:space="preserve"> </w:t>
      </w:r>
      <w:r w:rsidRPr="00913BFD">
        <w:rPr>
          <w:sz w:val="20"/>
          <w:szCs w:val="20"/>
        </w:rPr>
        <w:t>wykonawców należy załączyć do oferty. Pełnomocnictwo, o którym mowa w zdaniu poprzednim powinno zawierać w szczególności wskazanie:</w:t>
      </w:r>
    </w:p>
    <w:p w14:paraId="4B13EA9E" w14:textId="77777777" w:rsidR="00913BFD" w:rsidRPr="00913BFD" w:rsidRDefault="00913BFD">
      <w:pPr>
        <w:numPr>
          <w:ilvl w:val="0"/>
          <w:numId w:val="22"/>
        </w:numPr>
        <w:suppressAutoHyphens w:val="0"/>
        <w:spacing w:after="200" w:line="252" w:lineRule="auto"/>
        <w:contextualSpacing/>
        <w:rPr>
          <w:sz w:val="20"/>
          <w:szCs w:val="20"/>
        </w:rPr>
      </w:pPr>
      <w:r w:rsidRPr="00913BFD">
        <w:rPr>
          <w:sz w:val="20"/>
          <w:szCs w:val="20"/>
        </w:rPr>
        <w:t>- postępowania o zamówienie publiczne, którego dotyczy,</w:t>
      </w:r>
    </w:p>
    <w:p w14:paraId="561C92AD" w14:textId="77777777" w:rsidR="00913BFD" w:rsidRPr="00913BFD" w:rsidRDefault="00913BFD">
      <w:pPr>
        <w:numPr>
          <w:ilvl w:val="0"/>
          <w:numId w:val="22"/>
        </w:numPr>
        <w:suppressAutoHyphens w:val="0"/>
        <w:spacing w:after="200" w:line="252" w:lineRule="auto"/>
        <w:contextualSpacing/>
        <w:rPr>
          <w:sz w:val="20"/>
          <w:szCs w:val="20"/>
        </w:rPr>
      </w:pPr>
      <w:r w:rsidRPr="00913BFD">
        <w:rPr>
          <w:sz w:val="20"/>
          <w:szCs w:val="20"/>
        </w:rPr>
        <w:t>- wszystkich wykonawców ubiegających się wspólnie o udzielenie zamówienia wymienionych</w:t>
      </w:r>
      <w:r>
        <w:rPr>
          <w:sz w:val="20"/>
          <w:szCs w:val="20"/>
        </w:rPr>
        <w:t xml:space="preserve"> </w:t>
      </w:r>
      <w:r>
        <w:rPr>
          <w:sz w:val="20"/>
          <w:szCs w:val="20"/>
        </w:rPr>
        <w:br/>
      </w:r>
      <w:r w:rsidRPr="00913BFD">
        <w:rPr>
          <w:sz w:val="20"/>
          <w:szCs w:val="20"/>
        </w:rPr>
        <w:t>z nazwy z określeniem adresu siedziby,</w:t>
      </w:r>
    </w:p>
    <w:p w14:paraId="2133EA8A" w14:textId="77777777" w:rsidR="007928CC" w:rsidRPr="007928CC" w:rsidRDefault="00913BFD">
      <w:pPr>
        <w:numPr>
          <w:ilvl w:val="0"/>
          <w:numId w:val="22"/>
        </w:numPr>
        <w:suppressAutoHyphens w:val="0"/>
        <w:spacing w:after="200" w:line="252" w:lineRule="auto"/>
        <w:contextualSpacing/>
        <w:rPr>
          <w:bCs/>
          <w:sz w:val="20"/>
          <w:szCs w:val="20"/>
          <w:lang w:eastAsia="en-US"/>
        </w:rPr>
      </w:pPr>
      <w:r w:rsidRPr="00913BFD">
        <w:rPr>
          <w:sz w:val="20"/>
          <w:szCs w:val="20"/>
        </w:rPr>
        <w:t>- ustanowionego pełnomocnika oraz zakresu jego umocowania.</w:t>
      </w:r>
    </w:p>
    <w:p w14:paraId="5FB974FE" w14:textId="77777777" w:rsidR="00142911" w:rsidRPr="0061698B" w:rsidRDefault="00142911" w:rsidP="00142911">
      <w:pPr>
        <w:pStyle w:val="Tekstpodstawowy"/>
        <w:spacing w:after="0"/>
        <w:ind w:right="20"/>
        <w:rPr>
          <w:b/>
          <w:sz w:val="20"/>
          <w:szCs w:val="20"/>
        </w:rPr>
      </w:pPr>
      <w:r w:rsidRPr="0061698B">
        <w:rPr>
          <w:b/>
          <w:sz w:val="20"/>
          <w:szCs w:val="20"/>
        </w:rPr>
        <w:t>Wymagana forma:</w:t>
      </w:r>
    </w:p>
    <w:p w14:paraId="68CA0B57" w14:textId="77777777" w:rsidR="001E5FDB" w:rsidRPr="001E5FDB" w:rsidRDefault="001E5FDB" w:rsidP="001E5FDB">
      <w:pPr>
        <w:pStyle w:val="Tekstpodstawowy"/>
        <w:ind w:right="20"/>
        <w:rPr>
          <w:sz w:val="20"/>
          <w:szCs w:val="20"/>
        </w:rPr>
      </w:pPr>
      <w:r w:rsidRPr="001E5FDB">
        <w:rPr>
          <w:sz w:val="20"/>
          <w:szCs w:val="20"/>
        </w:rPr>
        <w:t xml:space="preserve">Pełnomocnictwo powinno zostać złożone w formie elektronicznej lub w postaci elektronicznej opatrzonej podpisem zaufanym, lub podpisem osobistym. </w:t>
      </w:r>
    </w:p>
    <w:p w14:paraId="2A21E4FE" w14:textId="77777777" w:rsidR="00C43F51" w:rsidRDefault="001E5FDB" w:rsidP="001E5FDB">
      <w:pPr>
        <w:pStyle w:val="Tekstpodstawowy"/>
        <w:ind w:right="20"/>
        <w:rPr>
          <w:sz w:val="20"/>
          <w:szCs w:val="20"/>
        </w:rPr>
      </w:pPr>
      <w:r w:rsidRPr="001E5FDB">
        <w:rPr>
          <w:sz w:val="20"/>
          <w:szCs w:val="20"/>
        </w:rPr>
        <w:t xml:space="preserve">Dopuszcza się również przedłożenie elektronicznej kopii dokumentu poświadczonej za zgodność </w:t>
      </w:r>
      <w:r>
        <w:rPr>
          <w:sz w:val="20"/>
          <w:szCs w:val="20"/>
        </w:rPr>
        <w:br/>
      </w:r>
      <w:r w:rsidRPr="001E5FDB">
        <w:rPr>
          <w:sz w:val="20"/>
          <w:szCs w:val="20"/>
        </w:rPr>
        <w:t>z oryginałem przez notariusza, tj. podpisanej kwalifikowanym podpisem elektronicznym osoby posiadającej uprawnienia notariusza.</w:t>
      </w:r>
    </w:p>
    <w:p w14:paraId="715ABCB0" w14:textId="77777777" w:rsidR="000C6739" w:rsidRPr="0061698B" w:rsidRDefault="000C6739">
      <w:pPr>
        <w:numPr>
          <w:ilvl w:val="0"/>
          <w:numId w:val="25"/>
        </w:numPr>
        <w:suppressAutoHyphens w:val="0"/>
        <w:spacing w:before="240"/>
        <w:ind w:left="0" w:right="-108" w:firstLine="0"/>
        <w:rPr>
          <w:b/>
          <w:sz w:val="20"/>
          <w:szCs w:val="20"/>
        </w:rPr>
      </w:pPr>
      <w:r w:rsidRPr="0061698B">
        <w:rPr>
          <w:b/>
          <w:sz w:val="20"/>
          <w:szCs w:val="20"/>
        </w:rPr>
        <w:t xml:space="preserve">zobowiązanie podmiotu trzeciego do oddania Wykonawcy do dyspozycji niezbędnych zasobów na potrzeby realizacji zamówienia w przypadku gdy Wykonawca, w celu spełnienia warunków, o którym mowa w </w:t>
      </w:r>
      <w:r w:rsidR="00FD42F0" w:rsidRPr="009A1342">
        <w:rPr>
          <w:b/>
          <w:sz w:val="20"/>
          <w:szCs w:val="20"/>
        </w:rPr>
        <w:t>Rozdziale II pkt 7.</w:t>
      </w:r>
      <w:r w:rsidRPr="009A1342">
        <w:rPr>
          <w:b/>
          <w:sz w:val="20"/>
          <w:szCs w:val="20"/>
        </w:rPr>
        <w:t>4 SWZ,</w:t>
      </w:r>
      <w:r w:rsidRPr="0061698B">
        <w:rPr>
          <w:b/>
          <w:sz w:val="20"/>
          <w:szCs w:val="20"/>
        </w:rPr>
        <w:t xml:space="preserve"> będzie polegał na zdolnościach technicznych lub zawodowych innych podmiotów.</w:t>
      </w:r>
    </w:p>
    <w:p w14:paraId="410592AA" w14:textId="77777777" w:rsidR="000C6739" w:rsidRPr="0061698B" w:rsidRDefault="000C6739" w:rsidP="00634707">
      <w:pPr>
        <w:pStyle w:val="Tekstpodstawowy"/>
        <w:suppressAutoHyphens w:val="0"/>
        <w:spacing w:after="0"/>
        <w:ind w:right="20"/>
        <w:rPr>
          <w:sz w:val="20"/>
          <w:szCs w:val="20"/>
        </w:rPr>
      </w:pPr>
      <w:r w:rsidRPr="0061698B">
        <w:rPr>
          <w:sz w:val="20"/>
          <w:szCs w:val="20"/>
        </w:rPr>
        <w:t xml:space="preserve">Zobowiązanie podmiotu udostępniającego zasoby lub inny podmiotowy środek dowodowy potwierdza, </w:t>
      </w:r>
      <w:r w:rsidR="00BD0BB0">
        <w:rPr>
          <w:sz w:val="20"/>
          <w:szCs w:val="20"/>
        </w:rPr>
        <w:br/>
      </w:r>
      <w:r w:rsidRPr="0061698B">
        <w:rPr>
          <w:sz w:val="20"/>
          <w:szCs w:val="20"/>
        </w:rPr>
        <w:t>że stosunek łączący wykonawcę z podmiotami udostępniającymi zasoby gwarantuje rzeczywisty dostęp do tych zasobów oraz określa w szczególności:</w:t>
      </w:r>
    </w:p>
    <w:p w14:paraId="0DD85ECD" w14:textId="77777777" w:rsidR="000C6739" w:rsidRPr="0061698B" w:rsidRDefault="000C6739">
      <w:pPr>
        <w:pStyle w:val="Tekstpodstawowy"/>
        <w:numPr>
          <w:ilvl w:val="0"/>
          <w:numId w:val="26"/>
        </w:numPr>
        <w:suppressAutoHyphens w:val="0"/>
        <w:spacing w:after="0"/>
        <w:ind w:left="709" w:right="20" w:hanging="283"/>
        <w:rPr>
          <w:sz w:val="20"/>
          <w:szCs w:val="20"/>
        </w:rPr>
      </w:pPr>
      <w:r w:rsidRPr="0061698B">
        <w:rPr>
          <w:sz w:val="20"/>
          <w:szCs w:val="20"/>
        </w:rPr>
        <w:t>zakres dostępnych wykonawcy zasobów podmiotu udostępniającego zasoby;</w:t>
      </w:r>
    </w:p>
    <w:p w14:paraId="40B9862F" w14:textId="77777777" w:rsidR="000C6739" w:rsidRPr="0061698B" w:rsidRDefault="000C6739">
      <w:pPr>
        <w:pStyle w:val="Tekstpodstawowy"/>
        <w:numPr>
          <w:ilvl w:val="0"/>
          <w:numId w:val="26"/>
        </w:numPr>
        <w:suppressAutoHyphens w:val="0"/>
        <w:spacing w:after="0"/>
        <w:ind w:left="709" w:right="20" w:hanging="283"/>
        <w:rPr>
          <w:sz w:val="20"/>
          <w:szCs w:val="20"/>
        </w:rPr>
      </w:pPr>
      <w:r w:rsidRPr="0061698B">
        <w:rPr>
          <w:sz w:val="20"/>
          <w:szCs w:val="20"/>
        </w:rPr>
        <w:t>sposób i okres udostępnienia wykonawcy i wykorzystania przez niego zasobów podmiotu udostępniającego te zasoby przy wykonywaniu zamówienia;</w:t>
      </w:r>
    </w:p>
    <w:p w14:paraId="285D9D41" w14:textId="77777777" w:rsidR="000C6739" w:rsidRPr="0061698B" w:rsidRDefault="000C6739">
      <w:pPr>
        <w:pStyle w:val="Tekstpodstawowy"/>
        <w:numPr>
          <w:ilvl w:val="0"/>
          <w:numId w:val="26"/>
        </w:numPr>
        <w:suppressAutoHyphens w:val="0"/>
        <w:spacing w:after="0"/>
        <w:ind w:left="709" w:right="20" w:hanging="283"/>
        <w:rPr>
          <w:sz w:val="20"/>
          <w:szCs w:val="20"/>
        </w:rPr>
      </w:pPr>
      <w:r w:rsidRPr="0061698B">
        <w:rPr>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A669AD6" w14:textId="77777777" w:rsidR="00A40831" w:rsidRPr="0061698B" w:rsidRDefault="00A40831" w:rsidP="00A40831">
      <w:pPr>
        <w:pStyle w:val="Tekstpodstawowy"/>
        <w:suppressAutoHyphens w:val="0"/>
        <w:spacing w:after="0"/>
        <w:ind w:left="709" w:right="20"/>
        <w:rPr>
          <w:sz w:val="20"/>
          <w:szCs w:val="20"/>
        </w:rPr>
      </w:pPr>
    </w:p>
    <w:p w14:paraId="3D4EBD83" w14:textId="77777777" w:rsidR="000C6739" w:rsidRPr="0061698B" w:rsidRDefault="000C6739" w:rsidP="000C6739">
      <w:pPr>
        <w:pStyle w:val="Tekstpodstawowy"/>
        <w:spacing w:after="0"/>
        <w:ind w:right="20"/>
        <w:rPr>
          <w:b/>
          <w:sz w:val="20"/>
          <w:szCs w:val="20"/>
        </w:rPr>
      </w:pPr>
      <w:r w:rsidRPr="0061698B">
        <w:rPr>
          <w:b/>
          <w:sz w:val="20"/>
          <w:szCs w:val="20"/>
        </w:rPr>
        <w:t>Wymagana forma:</w:t>
      </w:r>
    </w:p>
    <w:p w14:paraId="10C92628" w14:textId="77777777" w:rsidR="000C6739" w:rsidRPr="0061698B" w:rsidRDefault="000C6739" w:rsidP="000C6739">
      <w:pPr>
        <w:pStyle w:val="Tekstpodstawowy"/>
        <w:spacing w:after="0"/>
        <w:ind w:right="20"/>
        <w:rPr>
          <w:sz w:val="20"/>
          <w:szCs w:val="20"/>
        </w:rPr>
      </w:pPr>
      <w:r w:rsidRPr="0061698B">
        <w:rPr>
          <w:sz w:val="20"/>
          <w:szCs w:val="20"/>
        </w:rPr>
        <w:t xml:space="preserve">Zobowiązanie musi być złożone w formie elektronicznej lub w postaci elektronicznej opatrzonej podpisem zaufanym, lub podpisem osobistym osoby upoważnionej do reprezentowania wykonawców zgodnie </w:t>
      </w:r>
      <w:r w:rsidR="00FD42F0">
        <w:rPr>
          <w:sz w:val="20"/>
          <w:szCs w:val="20"/>
        </w:rPr>
        <w:br/>
      </w:r>
      <w:r w:rsidRPr="0061698B">
        <w:rPr>
          <w:sz w:val="20"/>
          <w:szCs w:val="20"/>
        </w:rPr>
        <w:t>z formą reprezentacji określoną w dokumencie rejestrowym właściwym dla formy organizacyjnej lub innym dokumencie.</w:t>
      </w:r>
    </w:p>
    <w:p w14:paraId="0FC97EA9" w14:textId="77777777" w:rsidR="00A40831" w:rsidRPr="0061698B" w:rsidRDefault="00A40831" w:rsidP="000C6739">
      <w:pPr>
        <w:pStyle w:val="Tekstpodstawowy"/>
        <w:spacing w:after="0"/>
        <w:ind w:right="20"/>
        <w:rPr>
          <w:sz w:val="20"/>
          <w:szCs w:val="20"/>
        </w:rPr>
      </w:pPr>
    </w:p>
    <w:p w14:paraId="400CE0BA" w14:textId="77777777" w:rsidR="007D2C4B" w:rsidRPr="00E72DD6" w:rsidRDefault="00A40831">
      <w:pPr>
        <w:numPr>
          <w:ilvl w:val="0"/>
          <w:numId w:val="25"/>
        </w:numPr>
        <w:suppressAutoHyphens w:val="0"/>
        <w:ind w:left="0" w:right="-108" w:firstLine="0"/>
        <w:rPr>
          <w:sz w:val="20"/>
          <w:szCs w:val="20"/>
        </w:rPr>
      </w:pPr>
      <w:r w:rsidRPr="00E72DD6">
        <w:rPr>
          <w:b/>
          <w:sz w:val="20"/>
          <w:szCs w:val="20"/>
        </w:rPr>
        <w:t>z</w:t>
      </w:r>
      <w:r w:rsidR="007D2C4B" w:rsidRPr="00E72DD6">
        <w:rPr>
          <w:b/>
          <w:sz w:val="20"/>
          <w:szCs w:val="20"/>
        </w:rPr>
        <w:t>astrzeżenie tajemnicy przedsiębiorstwa</w:t>
      </w:r>
      <w:r w:rsidR="007D2C4B" w:rsidRPr="00E72DD6">
        <w:rPr>
          <w:sz w:val="20"/>
          <w:szCs w:val="20"/>
        </w:rP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49161669" w14:textId="77777777" w:rsidR="007D2C4B" w:rsidRPr="00E72DD6" w:rsidRDefault="007D2C4B" w:rsidP="00A40831">
      <w:pPr>
        <w:pStyle w:val="Tekstpodstawowy"/>
        <w:spacing w:after="0"/>
        <w:ind w:right="20"/>
        <w:rPr>
          <w:b/>
          <w:sz w:val="20"/>
          <w:szCs w:val="20"/>
        </w:rPr>
      </w:pPr>
    </w:p>
    <w:p w14:paraId="6F66A7FD" w14:textId="77777777" w:rsidR="007D2C4B" w:rsidRPr="00E72DD6" w:rsidRDefault="007D2C4B" w:rsidP="00A40831">
      <w:pPr>
        <w:pStyle w:val="Tekstpodstawowy"/>
        <w:spacing w:after="0"/>
        <w:ind w:right="20"/>
        <w:rPr>
          <w:b/>
          <w:sz w:val="20"/>
          <w:szCs w:val="20"/>
        </w:rPr>
      </w:pPr>
      <w:r w:rsidRPr="00E72DD6">
        <w:rPr>
          <w:b/>
          <w:sz w:val="20"/>
          <w:szCs w:val="20"/>
        </w:rPr>
        <w:t>Wymagana forma:</w:t>
      </w:r>
    </w:p>
    <w:p w14:paraId="504779B0" w14:textId="77777777" w:rsidR="007D2C4B" w:rsidRPr="0061698B" w:rsidRDefault="007D2C4B" w:rsidP="00A40831">
      <w:pPr>
        <w:pStyle w:val="Tekstpodstawowy"/>
        <w:spacing w:after="0"/>
        <w:ind w:right="20"/>
        <w:rPr>
          <w:sz w:val="20"/>
          <w:szCs w:val="20"/>
        </w:rPr>
      </w:pPr>
      <w:r w:rsidRPr="00E72DD6">
        <w:rPr>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143A9D" w14:textId="77777777" w:rsidR="00634707" w:rsidRPr="0061698B" w:rsidRDefault="00634707" w:rsidP="00A40831">
      <w:pPr>
        <w:pStyle w:val="Tekstpodstawowy"/>
        <w:spacing w:after="0"/>
        <w:ind w:right="20"/>
        <w:rPr>
          <w:sz w:val="20"/>
          <w:szCs w:val="20"/>
        </w:rPr>
      </w:pPr>
    </w:p>
    <w:p w14:paraId="60198588" w14:textId="77777777" w:rsidR="00634707" w:rsidRPr="0061698B" w:rsidRDefault="00634707">
      <w:pPr>
        <w:numPr>
          <w:ilvl w:val="0"/>
          <w:numId w:val="25"/>
        </w:numPr>
        <w:suppressAutoHyphens w:val="0"/>
        <w:ind w:right="-108"/>
        <w:rPr>
          <w:b/>
          <w:sz w:val="20"/>
          <w:szCs w:val="20"/>
        </w:rPr>
      </w:pPr>
      <w:r w:rsidRPr="0061698B">
        <w:rPr>
          <w:b/>
          <w:sz w:val="20"/>
          <w:szCs w:val="20"/>
        </w:rPr>
        <w:t>oświadczenie wykonawców wspólnie ubiegających się o udzielenie zamówienia</w:t>
      </w:r>
    </w:p>
    <w:p w14:paraId="4E248CD8" w14:textId="77777777" w:rsidR="00634707" w:rsidRPr="0061698B" w:rsidRDefault="00634707">
      <w:pPr>
        <w:pStyle w:val="Tekstpodstawowy"/>
        <w:numPr>
          <w:ilvl w:val="0"/>
          <w:numId w:val="27"/>
        </w:numPr>
        <w:suppressAutoHyphens w:val="0"/>
        <w:spacing w:after="0"/>
        <w:ind w:right="20"/>
        <w:rPr>
          <w:sz w:val="20"/>
          <w:szCs w:val="20"/>
        </w:rPr>
      </w:pPr>
      <w:r w:rsidRPr="0061698B">
        <w:rPr>
          <w:sz w:val="20"/>
          <w:szCs w:val="20"/>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6B3C1D86" w14:textId="77777777" w:rsidR="00634707" w:rsidRPr="0061698B" w:rsidRDefault="00634707">
      <w:pPr>
        <w:pStyle w:val="Tekstpodstawowy"/>
        <w:numPr>
          <w:ilvl w:val="0"/>
          <w:numId w:val="27"/>
        </w:numPr>
        <w:suppressAutoHyphens w:val="0"/>
        <w:spacing w:after="0"/>
        <w:ind w:right="20"/>
        <w:rPr>
          <w:sz w:val="20"/>
          <w:szCs w:val="20"/>
        </w:rPr>
      </w:pPr>
      <w:r w:rsidRPr="0061698B">
        <w:rPr>
          <w:sz w:val="20"/>
          <w:szCs w:val="20"/>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7C457C76" w14:textId="77777777" w:rsidR="00634707" w:rsidRPr="0061698B" w:rsidRDefault="00634707" w:rsidP="00634707">
      <w:pPr>
        <w:pStyle w:val="Tekstpodstawowy"/>
        <w:spacing w:after="0"/>
        <w:ind w:right="20"/>
        <w:rPr>
          <w:b/>
          <w:sz w:val="20"/>
          <w:szCs w:val="20"/>
        </w:rPr>
      </w:pPr>
    </w:p>
    <w:p w14:paraId="10C4B288" w14:textId="77777777" w:rsidR="00634707" w:rsidRPr="0061698B" w:rsidRDefault="00634707" w:rsidP="00634707">
      <w:pPr>
        <w:pStyle w:val="Tekstpodstawowy"/>
        <w:spacing w:after="0"/>
        <w:ind w:right="20"/>
        <w:rPr>
          <w:b/>
          <w:sz w:val="20"/>
          <w:szCs w:val="20"/>
        </w:rPr>
      </w:pPr>
      <w:r w:rsidRPr="0061698B">
        <w:rPr>
          <w:b/>
          <w:sz w:val="20"/>
          <w:szCs w:val="20"/>
        </w:rPr>
        <w:t>Wymagana forma:</w:t>
      </w:r>
    </w:p>
    <w:p w14:paraId="6501C207" w14:textId="77777777" w:rsidR="00634707" w:rsidRDefault="00634707" w:rsidP="00634707">
      <w:pPr>
        <w:pStyle w:val="Tekstpodstawowy"/>
        <w:spacing w:after="0"/>
        <w:ind w:right="20"/>
        <w:rPr>
          <w:sz w:val="20"/>
          <w:szCs w:val="20"/>
        </w:rPr>
      </w:pPr>
      <w:r w:rsidRPr="0061698B">
        <w:rPr>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F7D7058" w14:textId="77777777" w:rsidR="000B2F78" w:rsidRDefault="000B2F78" w:rsidP="00634707">
      <w:pPr>
        <w:pStyle w:val="Tekstpodstawowy"/>
        <w:spacing w:after="0"/>
        <w:ind w:right="20"/>
        <w:rPr>
          <w:sz w:val="20"/>
          <w:szCs w:val="20"/>
        </w:rPr>
      </w:pPr>
    </w:p>
    <w:tbl>
      <w:tblPr>
        <w:tblW w:w="0" w:type="auto"/>
        <w:tblInd w:w="-5" w:type="dxa"/>
        <w:tblLayout w:type="fixed"/>
        <w:tblLook w:val="0000" w:firstRow="0" w:lastRow="0" w:firstColumn="0" w:lastColumn="0" w:noHBand="0" w:noVBand="0"/>
      </w:tblPr>
      <w:tblGrid>
        <w:gridCol w:w="9366"/>
      </w:tblGrid>
      <w:tr w:rsidR="000B2F78" w:rsidRPr="00217484" w14:paraId="1A9444FF" w14:textId="77777777" w:rsidTr="007D52BA">
        <w:trPr>
          <w:trHeight w:val="2676"/>
        </w:trPr>
        <w:tc>
          <w:tcPr>
            <w:tcW w:w="9366" w:type="dxa"/>
            <w:tcBorders>
              <w:top w:val="single" w:sz="4" w:space="0" w:color="000000"/>
              <w:left w:val="single" w:sz="4" w:space="0" w:color="000000"/>
              <w:bottom w:val="single" w:sz="4" w:space="0" w:color="000000"/>
              <w:right w:val="single" w:sz="4" w:space="0" w:color="000000"/>
            </w:tcBorders>
            <w:vAlign w:val="center"/>
          </w:tcPr>
          <w:p w14:paraId="5A4BA5BA" w14:textId="77777777" w:rsidR="00BD0BB0" w:rsidRDefault="000B2F78" w:rsidP="007D52BA">
            <w:pPr>
              <w:numPr>
                <w:ilvl w:val="0"/>
                <w:numId w:val="25"/>
              </w:numPr>
              <w:suppressAutoHyphens w:val="0"/>
              <w:ind w:right="-108"/>
              <w:jc w:val="left"/>
              <w:rPr>
                <w:color w:val="000000"/>
                <w:sz w:val="20"/>
                <w:szCs w:val="20"/>
              </w:rPr>
            </w:pPr>
            <w:r>
              <w:rPr>
                <w:b/>
                <w:color w:val="000000"/>
                <w:sz w:val="20"/>
                <w:szCs w:val="20"/>
              </w:rPr>
              <w:t xml:space="preserve">przedmiotowe środki dowodowe </w:t>
            </w:r>
            <w:r w:rsidR="00472529">
              <w:rPr>
                <w:color w:val="000000"/>
                <w:sz w:val="20"/>
                <w:szCs w:val="20"/>
              </w:rPr>
              <w:t>Zamawiający</w:t>
            </w:r>
            <w:r w:rsidR="00770276">
              <w:rPr>
                <w:b/>
                <w:color w:val="000000"/>
                <w:sz w:val="20"/>
                <w:szCs w:val="20"/>
              </w:rPr>
              <w:t xml:space="preserve"> </w:t>
            </w:r>
            <w:r w:rsidR="006061F5">
              <w:rPr>
                <w:b/>
                <w:color w:val="000000"/>
                <w:sz w:val="20"/>
                <w:szCs w:val="20"/>
              </w:rPr>
              <w:t>wymaga</w:t>
            </w:r>
            <w:r w:rsidR="00472529">
              <w:rPr>
                <w:b/>
                <w:color w:val="000000"/>
                <w:sz w:val="20"/>
                <w:szCs w:val="20"/>
              </w:rPr>
              <w:t xml:space="preserve"> złożenia</w:t>
            </w:r>
            <w:r w:rsidR="00BD0BB0">
              <w:rPr>
                <w:color w:val="000000"/>
                <w:sz w:val="20"/>
                <w:szCs w:val="20"/>
              </w:rPr>
              <w:t xml:space="preserve"> wykazu rozwiązań równoważnych w układzie tabelarycznym na zasadzie :jest/ proponowane rozwiązanie wykonawcy/ opis równoważności, tj. Wypełniony Opis Przedmiotu Zamówienia (OPZ)</w:t>
            </w:r>
          </w:p>
          <w:p w14:paraId="2321AE88" w14:textId="77777777" w:rsidR="00BD0BB0" w:rsidRDefault="00BD0BB0" w:rsidP="007D52BA">
            <w:pPr>
              <w:suppressAutoHyphens w:val="0"/>
              <w:ind w:right="-108"/>
              <w:jc w:val="left"/>
              <w:rPr>
                <w:color w:val="000000"/>
                <w:sz w:val="20"/>
                <w:szCs w:val="20"/>
              </w:rPr>
            </w:pPr>
          </w:p>
          <w:p w14:paraId="5E3168B4" w14:textId="77777777" w:rsidR="00BD0BB0" w:rsidRDefault="00BD0BB0" w:rsidP="007D52BA">
            <w:pPr>
              <w:suppressAutoHyphens w:val="0"/>
              <w:ind w:right="-108"/>
              <w:jc w:val="left"/>
              <w:rPr>
                <w:b/>
                <w:color w:val="000000"/>
                <w:sz w:val="20"/>
                <w:szCs w:val="20"/>
              </w:rPr>
            </w:pPr>
            <w:r>
              <w:rPr>
                <w:b/>
                <w:color w:val="000000"/>
                <w:sz w:val="20"/>
                <w:szCs w:val="20"/>
              </w:rPr>
              <w:t>Wymagana forma:</w:t>
            </w:r>
          </w:p>
          <w:p w14:paraId="288A9E4E" w14:textId="77777777" w:rsidR="00BD0BB0" w:rsidRDefault="00BD0BB0" w:rsidP="007D52BA">
            <w:pPr>
              <w:suppressAutoHyphens w:val="0"/>
              <w:ind w:right="-108"/>
              <w:jc w:val="left"/>
              <w:rPr>
                <w:color w:val="000000"/>
                <w:sz w:val="20"/>
                <w:szCs w:val="20"/>
              </w:rPr>
            </w:pPr>
            <w:r>
              <w:rPr>
                <w:color w:val="000000"/>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8E7D2CD" w14:textId="77777777" w:rsidR="00BD0BB0" w:rsidRPr="00BD0BB0" w:rsidRDefault="00BD0BB0" w:rsidP="007D52BA">
            <w:pPr>
              <w:suppressAutoHyphens w:val="0"/>
              <w:ind w:right="-108"/>
              <w:jc w:val="left"/>
              <w:rPr>
                <w:color w:val="FF0000"/>
                <w:sz w:val="20"/>
                <w:szCs w:val="20"/>
              </w:rPr>
            </w:pPr>
          </w:p>
          <w:p w14:paraId="27023411" w14:textId="71517995" w:rsidR="00BD0BB0" w:rsidRPr="007D52BA" w:rsidRDefault="00BD0BB0" w:rsidP="007D52BA">
            <w:pPr>
              <w:suppressAutoHyphens w:val="0"/>
              <w:ind w:left="360" w:right="-108"/>
              <w:jc w:val="left"/>
              <w:rPr>
                <w:b/>
                <w:bCs/>
                <w:color w:val="000000"/>
                <w:sz w:val="20"/>
                <w:szCs w:val="20"/>
              </w:rPr>
            </w:pPr>
            <w:r>
              <w:rPr>
                <w:b/>
                <w:bCs/>
                <w:color w:val="000000"/>
                <w:sz w:val="20"/>
                <w:szCs w:val="20"/>
              </w:rPr>
              <w:t>Zamawiający nie przewiduje uzupełniania przedmiotowych środków dowodowych.</w:t>
            </w:r>
          </w:p>
        </w:tc>
      </w:tr>
    </w:tbl>
    <w:p w14:paraId="4527B5CA" w14:textId="77777777" w:rsidR="00CA0353" w:rsidRDefault="00CA0353" w:rsidP="00CA0353">
      <w:pPr>
        <w:pStyle w:val="Tekstpodstawowy"/>
        <w:spacing w:after="0"/>
        <w:ind w:right="20"/>
        <w:rPr>
          <w:b/>
          <w:sz w:val="20"/>
          <w:szCs w:val="20"/>
        </w:rPr>
      </w:pPr>
    </w:p>
    <w:p w14:paraId="1F75E758" w14:textId="77777777" w:rsidR="000B2F78" w:rsidRDefault="000B2F78" w:rsidP="00634707">
      <w:pPr>
        <w:pStyle w:val="Tekstpodstawowy"/>
        <w:spacing w:after="0"/>
        <w:ind w:right="20"/>
        <w:rPr>
          <w:sz w:val="20"/>
          <w:szCs w:val="20"/>
        </w:rPr>
      </w:pPr>
    </w:p>
    <w:p w14:paraId="0938D019" w14:textId="77777777" w:rsidR="00716469" w:rsidRDefault="00FC5590" w:rsidP="00CF4738">
      <w:pPr>
        <w:numPr>
          <w:ilvl w:val="0"/>
          <w:numId w:val="21"/>
        </w:numPr>
        <w:shd w:val="clear" w:color="auto" w:fill="FFFFFF"/>
        <w:suppressAutoHyphens w:val="0"/>
        <w:spacing w:before="240"/>
        <w:rPr>
          <w:b/>
          <w:sz w:val="20"/>
          <w:szCs w:val="20"/>
        </w:rPr>
      </w:pPr>
      <w:r w:rsidRPr="0061698B">
        <w:rPr>
          <w:b/>
          <w:sz w:val="20"/>
          <w:szCs w:val="20"/>
        </w:rPr>
        <w:t xml:space="preserve">DOKUMENTY SKŁADANE NA WEZWANIE </w:t>
      </w:r>
      <w:r w:rsidR="00213ECD" w:rsidRPr="0061698B">
        <w:rPr>
          <w:b/>
          <w:sz w:val="20"/>
          <w:szCs w:val="20"/>
        </w:rPr>
        <w:t>- PODMIOTOWE ŚRODKI DOWODOWE</w:t>
      </w:r>
    </w:p>
    <w:p w14:paraId="6393FA3D" w14:textId="77777777" w:rsidR="00CF4738" w:rsidRPr="00CF4738" w:rsidRDefault="00CF4738" w:rsidP="00CF4738">
      <w:pPr>
        <w:shd w:val="clear" w:color="auto" w:fill="FFFFFF"/>
        <w:suppressAutoHyphens w:val="0"/>
        <w:ind w:left="360"/>
        <w:rPr>
          <w:b/>
          <w:sz w:val="20"/>
          <w:szCs w:val="20"/>
        </w:rPr>
      </w:pPr>
    </w:p>
    <w:tbl>
      <w:tblPr>
        <w:tblW w:w="0" w:type="auto"/>
        <w:tblInd w:w="-5" w:type="dxa"/>
        <w:tblLayout w:type="fixed"/>
        <w:tblLook w:val="0000" w:firstRow="0" w:lastRow="0" w:firstColumn="0" w:lastColumn="0" w:noHBand="0" w:noVBand="0"/>
      </w:tblPr>
      <w:tblGrid>
        <w:gridCol w:w="9366"/>
      </w:tblGrid>
      <w:tr w:rsidR="006D50F9" w:rsidRPr="00984F02" w14:paraId="4BD739E3" w14:textId="77777777" w:rsidTr="00A308D0">
        <w:trPr>
          <w:trHeight w:val="614"/>
        </w:trPr>
        <w:tc>
          <w:tcPr>
            <w:tcW w:w="9366" w:type="dxa"/>
            <w:tcBorders>
              <w:top w:val="single" w:sz="4" w:space="0" w:color="000000"/>
              <w:left w:val="single" w:sz="4" w:space="0" w:color="000000"/>
              <w:bottom w:val="single" w:sz="4" w:space="0" w:color="000000"/>
              <w:right w:val="single" w:sz="4" w:space="0" w:color="000000"/>
            </w:tcBorders>
            <w:vAlign w:val="center"/>
          </w:tcPr>
          <w:p w14:paraId="2E17384A" w14:textId="1673F635" w:rsidR="006D50F9" w:rsidRPr="00CE539E" w:rsidRDefault="00AE639C" w:rsidP="00A308D0">
            <w:pPr>
              <w:jc w:val="left"/>
              <w:rPr>
                <w:sz w:val="20"/>
                <w:szCs w:val="20"/>
              </w:rPr>
            </w:pPr>
            <w:r w:rsidRPr="00AE639C">
              <w:rPr>
                <w:sz w:val="20"/>
                <w:szCs w:val="20"/>
              </w:rPr>
              <w:t xml:space="preserve">Zamawiający nie będzie wzywał do złożenia podmiotowych środków dowodowych bazując </w:t>
            </w:r>
            <w:r w:rsidR="00003A1D">
              <w:rPr>
                <w:sz w:val="20"/>
                <w:szCs w:val="20"/>
              </w:rPr>
              <w:br/>
            </w:r>
            <w:r w:rsidRPr="00AE639C">
              <w:rPr>
                <w:sz w:val="20"/>
                <w:szCs w:val="20"/>
              </w:rPr>
              <w:t>na oświadczeniach wstępnych wykonawcy.</w:t>
            </w:r>
          </w:p>
        </w:tc>
      </w:tr>
    </w:tbl>
    <w:p w14:paraId="1AD48C7D" w14:textId="77777777" w:rsidR="006F7AD7" w:rsidRDefault="006F7AD7" w:rsidP="00827053">
      <w:pPr>
        <w:rPr>
          <w:sz w:val="20"/>
          <w:szCs w:val="20"/>
        </w:rPr>
      </w:pPr>
    </w:p>
    <w:p w14:paraId="671E54C6" w14:textId="77777777" w:rsidR="00A463EE" w:rsidRPr="0061698B" w:rsidRDefault="00A463EE" w:rsidP="00716469">
      <w:pPr>
        <w:pStyle w:val="Tekstpodstawowy"/>
        <w:spacing w:after="0"/>
        <w:ind w:right="20"/>
        <w:rPr>
          <w:sz w:val="20"/>
          <w:szCs w:val="20"/>
        </w:rPr>
      </w:pPr>
    </w:p>
    <w:p w14:paraId="11A72712" w14:textId="77777777" w:rsidR="007C307E" w:rsidRPr="008A0A3D" w:rsidRDefault="007C307E">
      <w:pPr>
        <w:pStyle w:val="Nagwek1"/>
        <w:numPr>
          <w:ilvl w:val="0"/>
          <w:numId w:val="17"/>
        </w:numPr>
        <w:spacing w:before="0" w:after="0"/>
        <w:rPr>
          <w:rFonts w:ascii="Arial" w:hAnsi="Arial"/>
          <w:color w:val="auto"/>
          <w:sz w:val="20"/>
          <w:szCs w:val="20"/>
          <w:lang w:val="pl-PL" w:eastAsia="en-US"/>
        </w:rPr>
      </w:pPr>
      <w:r w:rsidRPr="008A0A3D">
        <w:rPr>
          <w:rFonts w:ascii="Arial" w:hAnsi="Arial"/>
          <w:color w:val="auto"/>
          <w:sz w:val="20"/>
          <w:szCs w:val="20"/>
          <w:lang w:eastAsia="en-US"/>
        </w:rPr>
        <w:t>WYMAGANIA DOTYCZĄCE WADIUM</w:t>
      </w:r>
      <w:r w:rsidR="007D2C4B" w:rsidRPr="008A0A3D">
        <w:rPr>
          <w:rFonts w:ascii="Arial" w:hAnsi="Arial"/>
          <w:color w:val="auto"/>
          <w:sz w:val="20"/>
          <w:szCs w:val="20"/>
          <w:lang w:val="pl-PL" w:eastAsia="en-US"/>
        </w:rPr>
        <w:t>.</w:t>
      </w:r>
    </w:p>
    <w:p w14:paraId="549289AC" w14:textId="77777777" w:rsidR="00ED2AA2" w:rsidRPr="0061698B" w:rsidRDefault="00ED2AA2" w:rsidP="00ED2AA2">
      <w:pPr>
        <w:pStyle w:val="Nagwek2"/>
        <w:numPr>
          <w:ilvl w:val="0"/>
          <w:numId w:val="0"/>
        </w:numPr>
        <w:spacing w:before="0"/>
        <w:rPr>
          <w:rFonts w:ascii="Arial" w:hAnsi="Arial"/>
          <w:b w:val="0"/>
          <w:sz w:val="20"/>
          <w:szCs w:val="20"/>
          <w:lang w:val="pl-PL"/>
        </w:rPr>
      </w:pPr>
      <w:r w:rsidRPr="0061698B">
        <w:rPr>
          <w:rFonts w:ascii="Arial" w:hAnsi="Arial"/>
          <w:b w:val="0"/>
          <w:sz w:val="20"/>
          <w:szCs w:val="20"/>
        </w:rPr>
        <w:t>Zamawiający nie żąda wniesienia wadium</w:t>
      </w:r>
      <w:r w:rsidRPr="0061698B">
        <w:rPr>
          <w:rFonts w:ascii="Arial" w:hAnsi="Arial"/>
          <w:b w:val="0"/>
          <w:sz w:val="20"/>
          <w:szCs w:val="20"/>
          <w:lang w:val="pl-PL"/>
        </w:rPr>
        <w:t>.</w:t>
      </w:r>
    </w:p>
    <w:p w14:paraId="14B864CD" w14:textId="77777777" w:rsidR="00ED2AA2" w:rsidRPr="0061698B" w:rsidRDefault="00ED2AA2" w:rsidP="00ED2AA2">
      <w:pPr>
        <w:rPr>
          <w:sz w:val="20"/>
          <w:szCs w:val="20"/>
          <w:lang w:eastAsia="en-US"/>
        </w:rPr>
      </w:pPr>
    </w:p>
    <w:p w14:paraId="00FFD3BC" w14:textId="77777777" w:rsidR="00ED2AA2" w:rsidRPr="008A0A3D" w:rsidRDefault="007C307E">
      <w:pPr>
        <w:pStyle w:val="Nagwek1"/>
        <w:numPr>
          <w:ilvl w:val="0"/>
          <w:numId w:val="17"/>
        </w:numPr>
        <w:spacing w:before="0" w:after="0"/>
        <w:rPr>
          <w:rFonts w:ascii="Arial" w:hAnsi="Arial"/>
          <w:color w:val="auto"/>
          <w:sz w:val="20"/>
          <w:szCs w:val="20"/>
          <w:lang w:val="pl-PL" w:eastAsia="en-US"/>
        </w:rPr>
      </w:pPr>
      <w:r w:rsidRPr="008A0A3D">
        <w:rPr>
          <w:rFonts w:ascii="Arial" w:hAnsi="Arial"/>
          <w:color w:val="auto"/>
          <w:sz w:val="20"/>
          <w:szCs w:val="20"/>
          <w:lang w:eastAsia="en-US"/>
        </w:rPr>
        <w:t>SPOSÓB PRZYGOTOWANIA OFERT</w:t>
      </w:r>
      <w:r w:rsidR="00375096" w:rsidRPr="008A0A3D">
        <w:rPr>
          <w:rFonts w:ascii="Arial" w:hAnsi="Arial"/>
          <w:color w:val="auto"/>
          <w:sz w:val="20"/>
          <w:szCs w:val="20"/>
          <w:lang w:val="pl-PL" w:eastAsia="en-US"/>
        </w:rPr>
        <w:t>Y</w:t>
      </w:r>
      <w:r w:rsidR="00ED2AA2" w:rsidRPr="008A0A3D">
        <w:rPr>
          <w:rFonts w:ascii="Arial" w:hAnsi="Arial"/>
          <w:color w:val="auto"/>
          <w:sz w:val="20"/>
          <w:szCs w:val="20"/>
          <w:lang w:val="pl-PL" w:eastAsia="en-US"/>
        </w:rPr>
        <w:t>.</w:t>
      </w:r>
    </w:p>
    <w:p w14:paraId="716A7CCE" w14:textId="77777777" w:rsidR="00D1727F" w:rsidRDefault="00375096">
      <w:pPr>
        <w:numPr>
          <w:ilvl w:val="0"/>
          <w:numId w:val="42"/>
        </w:numPr>
        <w:rPr>
          <w:sz w:val="20"/>
          <w:szCs w:val="20"/>
        </w:rPr>
      </w:pPr>
      <w:r w:rsidRPr="00EE2A44">
        <w:rPr>
          <w:sz w:val="20"/>
          <w:szCs w:val="20"/>
        </w:rPr>
        <w:t>Ofertę należy sporządzić w języku polskim</w:t>
      </w:r>
      <w:r w:rsidR="000D261E">
        <w:rPr>
          <w:sz w:val="20"/>
          <w:szCs w:val="20"/>
        </w:rPr>
        <w:t xml:space="preserve"> i przesłać</w:t>
      </w:r>
      <w:r w:rsidRPr="00EE2A44">
        <w:rPr>
          <w:sz w:val="20"/>
          <w:szCs w:val="20"/>
        </w:rPr>
        <w:t xml:space="preserve"> w postaci elektronicznej </w:t>
      </w:r>
      <w:r w:rsidR="00157AF0" w:rsidRPr="00EE2A44">
        <w:rPr>
          <w:sz w:val="20"/>
          <w:szCs w:val="20"/>
        </w:rPr>
        <w:t xml:space="preserve">pod rygorem nieważności </w:t>
      </w:r>
      <w:r w:rsidRPr="00EE2A44">
        <w:rPr>
          <w:sz w:val="20"/>
          <w:szCs w:val="20"/>
        </w:rPr>
        <w:t xml:space="preserve">za pośrednictwem </w:t>
      </w:r>
      <w:r w:rsidR="000D261E">
        <w:rPr>
          <w:sz w:val="20"/>
          <w:szCs w:val="20"/>
        </w:rPr>
        <w:t>systemu e-ZP</w:t>
      </w:r>
      <w:r w:rsidR="00DB3355">
        <w:rPr>
          <w:sz w:val="20"/>
          <w:szCs w:val="20"/>
        </w:rPr>
        <w:t>,</w:t>
      </w:r>
      <w:r w:rsidR="00A4640E">
        <w:rPr>
          <w:sz w:val="20"/>
          <w:szCs w:val="20"/>
        </w:rPr>
        <w:t xml:space="preserve"> </w:t>
      </w:r>
      <w:r w:rsidRPr="00EE2A44">
        <w:rPr>
          <w:sz w:val="20"/>
          <w:szCs w:val="20"/>
        </w:rPr>
        <w:t>dostępne</w:t>
      </w:r>
      <w:r w:rsidR="000D261E">
        <w:rPr>
          <w:sz w:val="20"/>
          <w:szCs w:val="20"/>
        </w:rPr>
        <w:t>go</w:t>
      </w:r>
      <w:r w:rsidRPr="00EE2A44">
        <w:rPr>
          <w:sz w:val="20"/>
          <w:szCs w:val="20"/>
        </w:rPr>
        <w:t xml:space="preserve"> pod adresem </w:t>
      </w:r>
      <w:hyperlink r:id="rId14" w:history="1">
        <w:r w:rsidR="000D261E" w:rsidRPr="00220E8B">
          <w:rPr>
            <w:rStyle w:val="Hipercze"/>
            <w:sz w:val="20"/>
            <w:szCs w:val="20"/>
          </w:rPr>
          <w:t>https://gwlelow.e-zp.finn.pl/</w:t>
        </w:r>
      </w:hyperlink>
      <w:r w:rsidR="000D261E">
        <w:rPr>
          <w:sz w:val="20"/>
          <w:szCs w:val="20"/>
        </w:rPr>
        <w:t xml:space="preserve"> </w:t>
      </w:r>
    </w:p>
    <w:p w14:paraId="1D42DCCE" w14:textId="77777777" w:rsidR="00CE4B61" w:rsidRPr="00CE4B61" w:rsidRDefault="00CE4B61">
      <w:pPr>
        <w:numPr>
          <w:ilvl w:val="0"/>
          <w:numId w:val="42"/>
        </w:numPr>
        <w:rPr>
          <w:sz w:val="20"/>
          <w:szCs w:val="20"/>
        </w:rPr>
      </w:pPr>
      <w:r w:rsidRPr="006323E9">
        <w:rPr>
          <w:bCs/>
          <w:color w:val="000000"/>
          <w:sz w:val="20"/>
          <w:szCs w:val="20"/>
        </w:rPr>
        <w:t>Wykonawca zamierzający wziąć udział w postępowaniu o udzielenie zamówienia publicznego, musi posiadać konto w Systemie e-ZP</w:t>
      </w:r>
      <w:r>
        <w:rPr>
          <w:bCs/>
          <w:color w:val="000000"/>
          <w:sz w:val="20"/>
          <w:szCs w:val="20"/>
        </w:rPr>
        <w:t>;</w:t>
      </w:r>
    </w:p>
    <w:p w14:paraId="291D947E" w14:textId="77777777" w:rsidR="00D1727F" w:rsidRPr="00CE4B61" w:rsidRDefault="00375096">
      <w:pPr>
        <w:numPr>
          <w:ilvl w:val="0"/>
          <w:numId w:val="42"/>
        </w:numPr>
        <w:rPr>
          <w:sz w:val="20"/>
          <w:szCs w:val="20"/>
        </w:rPr>
      </w:pPr>
      <w:r w:rsidRPr="00D1727F">
        <w:rPr>
          <w:bCs/>
          <w:color w:val="000000"/>
          <w:sz w:val="20"/>
          <w:szCs w:val="20"/>
        </w:rPr>
        <w:t xml:space="preserve">Korzystanie z w/w </w:t>
      </w:r>
      <w:r w:rsidR="000D261E">
        <w:rPr>
          <w:bCs/>
          <w:color w:val="000000"/>
          <w:sz w:val="20"/>
          <w:szCs w:val="20"/>
        </w:rPr>
        <w:t>systemu</w:t>
      </w:r>
      <w:r w:rsidRPr="00D1727F">
        <w:rPr>
          <w:bCs/>
          <w:color w:val="000000"/>
          <w:sz w:val="20"/>
          <w:szCs w:val="20"/>
        </w:rPr>
        <w:t xml:space="preserve"> jest bezpłatne</w:t>
      </w:r>
      <w:r w:rsidR="00CE4B61">
        <w:rPr>
          <w:bCs/>
          <w:color w:val="000000"/>
          <w:sz w:val="20"/>
          <w:szCs w:val="20"/>
        </w:rPr>
        <w:t>;</w:t>
      </w:r>
    </w:p>
    <w:p w14:paraId="6ED66E74" w14:textId="77777777" w:rsidR="00CE4B61" w:rsidRDefault="00CE4B61">
      <w:pPr>
        <w:numPr>
          <w:ilvl w:val="0"/>
          <w:numId w:val="42"/>
        </w:numPr>
        <w:rPr>
          <w:sz w:val="20"/>
          <w:szCs w:val="20"/>
        </w:rPr>
      </w:pPr>
      <w:r w:rsidRPr="00CE4B61">
        <w:rPr>
          <w:sz w:val="20"/>
          <w:szCs w:val="20"/>
        </w:rPr>
        <w:t xml:space="preserve">Zaleca się rejestrację konta w Systemie e-ZP na adres email </w:t>
      </w:r>
      <w:r>
        <w:rPr>
          <w:sz w:val="20"/>
          <w:szCs w:val="20"/>
        </w:rPr>
        <w:t>wskazany w formularzu ofertowym;</w:t>
      </w:r>
    </w:p>
    <w:p w14:paraId="33583953" w14:textId="77777777" w:rsidR="00CE4B61" w:rsidRDefault="00CE4B61">
      <w:pPr>
        <w:numPr>
          <w:ilvl w:val="0"/>
          <w:numId w:val="42"/>
        </w:numPr>
        <w:rPr>
          <w:sz w:val="20"/>
          <w:szCs w:val="20"/>
        </w:rPr>
      </w:pPr>
      <w:r w:rsidRPr="00CE4B61">
        <w:rPr>
          <w:sz w:val="20"/>
          <w:szCs w:val="20"/>
        </w:rPr>
        <w:t>Użytkownik niezarejestrowany może jedynie przeglądać treści udostępniane w części publicznej Systemu. Jest to równoznaczne z tym, że użytkownicy niezarejestrowani nie posiadają dostępu do wszystkich funkcjonalności systemu.</w:t>
      </w:r>
    </w:p>
    <w:p w14:paraId="5A9BEF41" w14:textId="77777777" w:rsidR="00CE4B61" w:rsidRDefault="00CE4B61">
      <w:pPr>
        <w:numPr>
          <w:ilvl w:val="0"/>
          <w:numId w:val="42"/>
        </w:numPr>
        <w:rPr>
          <w:sz w:val="20"/>
          <w:szCs w:val="20"/>
        </w:rPr>
      </w:pPr>
      <w:r w:rsidRPr="00CE4B61">
        <w:rPr>
          <w:sz w:val="20"/>
          <w:szCs w:val="20"/>
        </w:rPr>
        <w:t xml:space="preserve">Dokonując rejestracji Wykonawca akceptuje Regulamin korzystania z Systemu E-Zamówienia Publiczne </w:t>
      </w:r>
      <w:r>
        <w:rPr>
          <w:sz w:val="20"/>
          <w:szCs w:val="20"/>
        </w:rPr>
        <w:t>Gminy Lelów</w:t>
      </w:r>
      <w:r w:rsidRPr="00CE4B61">
        <w:rPr>
          <w:sz w:val="20"/>
          <w:szCs w:val="20"/>
        </w:rPr>
        <w:t>.</w:t>
      </w:r>
    </w:p>
    <w:p w14:paraId="2B36831B" w14:textId="77777777" w:rsidR="00CE4B61" w:rsidRDefault="00CE4B61">
      <w:pPr>
        <w:numPr>
          <w:ilvl w:val="0"/>
          <w:numId w:val="42"/>
        </w:numPr>
        <w:rPr>
          <w:sz w:val="20"/>
          <w:szCs w:val="20"/>
        </w:rPr>
      </w:pPr>
      <w:r w:rsidRPr="00CE4B61">
        <w:rPr>
          <w:sz w:val="20"/>
          <w:szCs w:val="20"/>
        </w:rPr>
        <w:t xml:space="preserve">W Systemie E-ZP znajdują się także instrukcja dla Wykonawcy (Instrukcja obsługi Systemu FINN e-Zamówienia Publiczne) oraz filmy instruktażowe - prezentujące podstawowe czynności dokonywane przez Wykonawców za pomocą Systemu (rejestracja, zadawanie pytań, złożenie oferty, wycofanie oferty). Instrukcja dostępna jest pod adresem: </w:t>
      </w:r>
      <w:hyperlink r:id="rId15" w:history="1">
        <w:r w:rsidRPr="00220E8B">
          <w:rPr>
            <w:rStyle w:val="Hipercze"/>
            <w:sz w:val="20"/>
            <w:szCs w:val="20"/>
          </w:rPr>
          <w:t>https://pomoc.e-zp.finn.pl/</w:t>
        </w:r>
      </w:hyperlink>
      <w:r>
        <w:rPr>
          <w:sz w:val="20"/>
          <w:szCs w:val="20"/>
        </w:rPr>
        <w:t xml:space="preserve"> </w:t>
      </w:r>
    </w:p>
    <w:p w14:paraId="65506B43" w14:textId="77777777" w:rsidR="00D1727F" w:rsidRPr="002B1E4D" w:rsidRDefault="002B1E4D">
      <w:pPr>
        <w:numPr>
          <w:ilvl w:val="0"/>
          <w:numId w:val="42"/>
        </w:numPr>
        <w:rPr>
          <w:sz w:val="20"/>
          <w:szCs w:val="20"/>
        </w:rPr>
      </w:pPr>
      <w:r w:rsidRPr="002B1E4D">
        <w:rPr>
          <w:sz w:val="20"/>
          <w:szCs w:val="20"/>
        </w:rPr>
        <w:t>Oferta/ wniosek o dopuszczenie do udziału w postępowaniu/ oferta dodatkowa w trybie podstawowym/ oferta ostateczna/ oferta dodatkowa.</w:t>
      </w:r>
      <w:r w:rsidRPr="002B1E4D">
        <w:rPr>
          <w:bCs/>
          <w:color w:val="000000"/>
          <w:sz w:val="20"/>
          <w:szCs w:val="20"/>
        </w:rPr>
        <w:t>(</w:t>
      </w:r>
      <w:r w:rsidRPr="002B1E4D">
        <w:rPr>
          <w:sz w:val="20"/>
          <w:szCs w:val="20"/>
        </w:rPr>
        <w:t xml:space="preserve">dla postępowania o udzielenie zamówienia o wartości mniejszej niż progi unijne) powinna być sporządzona w języku polskim, </w:t>
      </w:r>
      <w:r>
        <w:rPr>
          <w:sz w:val="20"/>
          <w:szCs w:val="20"/>
        </w:rPr>
        <w:br/>
      </w:r>
      <w:r w:rsidRPr="002B1E4D">
        <w:rPr>
          <w:sz w:val="20"/>
          <w:szCs w:val="20"/>
        </w:rPr>
        <w:t>z zachowaniem formy elektronicznej lub postaci elektronicznej przy użyciu dostępnych mech</w:t>
      </w:r>
      <w:r>
        <w:rPr>
          <w:sz w:val="20"/>
          <w:szCs w:val="20"/>
        </w:rPr>
        <w:t>anizmów i podpisana</w:t>
      </w:r>
      <w:r w:rsidRPr="002B1E4D">
        <w:rPr>
          <w:sz w:val="20"/>
          <w:szCs w:val="20"/>
        </w:rPr>
        <w:t xml:space="preserve"> kwalifikowanym podpisem elektronicznym lub profilem zaufanym lub podpisem osobistym</w:t>
      </w:r>
      <w:r>
        <w:rPr>
          <w:sz w:val="20"/>
          <w:szCs w:val="20"/>
        </w:rPr>
        <w:t xml:space="preserve"> w </w:t>
      </w:r>
      <w:r w:rsidR="00157AF0" w:rsidRPr="002B1E4D">
        <w:rPr>
          <w:bCs/>
          <w:color w:val="000000"/>
          <w:sz w:val="20"/>
          <w:szCs w:val="20"/>
        </w:rPr>
        <w:t>postaci elektronicznej opatrzonej podpisem zaufanym lub podpisem osobistym lub</w:t>
      </w:r>
      <w:r w:rsidR="00375096" w:rsidRPr="002B1E4D">
        <w:rPr>
          <w:bCs/>
          <w:color w:val="000000"/>
          <w:sz w:val="20"/>
          <w:szCs w:val="20"/>
        </w:rPr>
        <w:t xml:space="preserve"> kwalifikowanym podpisem elektronicznym.</w:t>
      </w:r>
    </w:p>
    <w:p w14:paraId="592FDBFB" w14:textId="77777777" w:rsidR="00D1727F" w:rsidRDefault="00375096">
      <w:pPr>
        <w:numPr>
          <w:ilvl w:val="0"/>
          <w:numId w:val="42"/>
        </w:numPr>
        <w:rPr>
          <w:sz w:val="20"/>
          <w:szCs w:val="20"/>
        </w:rPr>
      </w:pPr>
      <w:r w:rsidRPr="00D1727F">
        <w:rPr>
          <w:bCs/>
          <w:color w:val="000000"/>
          <w:sz w:val="20"/>
          <w:szCs w:val="20"/>
        </w:rPr>
        <w:t>Na ofertę składają się oświadczenia i dokumenty wskazane w</w:t>
      </w:r>
      <w:r w:rsidR="00157AF0" w:rsidRPr="00D1727F">
        <w:rPr>
          <w:bCs/>
          <w:color w:val="000000"/>
          <w:sz w:val="20"/>
          <w:szCs w:val="20"/>
        </w:rPr>
        <w:t xml:space="preserve"> </w:t>
      </w:r>
      <w:r w:rsidR="00157AF0" w:rsidRPr="005E1396">
        <w:rPr>
          <w:bCs/>
          <w:color w:val="000000"/>
          <w:sz w:val="20"/>
          <w:szCs w:val="20"/>
        </w:rPr>
        <w:t>Rozdziale II</w:t>
      </w:r>
      <w:r w:rsidRPr="005E1396">
        <w:rPr>
          <w:bCs/>
          <w:color w:val="000000"/>
          <w:sz w:val="20"/>
          <w:szCs w:val="20"/>
        </w:rPr>
        <w:t xml:space="preserve"> pkt </w:t>
      </w:r>
      <w:r w:rsidR="00304284" w:rsidRPr="005E1396">
        <w:rPr>
          <w:bCs/>
          <w:color w:val="000000"/>
          <w:sz w:val="20"/>
          <w:szCs w:val="20"/>
        </w:rPr>
        <w:t>9</w:t>
      </w:r>
      <w:r w:rsidR="00EE2A44" w:rsidRPr="005E1396">
        <w:rPr>
          <w:bCs/>
          <w:color w:val="000000"/>
          <w:sz w:val="20"/>
          <w:szCs w:val="20"/>
        </w:rPr>
        <w:t>.1</w:t>
      </w:r>
      <w:r w:rsidR="00304284" w:rsidRPr="00D1727F">
        <w:rPr>
          <w:bCs/>
          <w:color w:val="000000"/>
          <w:sz w:val="20"/>
          <w:szCs w:val="20"/>
        </w:rPr>
        <w:t xml:space="preserve"> S</w:t>
      </w:r>
      <w:r w:rsidRPr="00D1727F">
        <w:rPr>
          <w:bCs/>
          <w:color w:val="000000"/>
          <w:sz w:val="20"/>
          <w:szCs w:val="20"/>
        </w:rPr>
        <w:t xml:space="preserve">WZ. </w:t>
      </w:r>
    </w:p>
    <w:p w14:paraId="1C170294" w14:textId="77777777" w:rsidR="00D1727F" w:rsidRDefault="00375096">
      <w:pPr>
        <w:numPr>
          <w:ilvl w:val="0"/>
          <w:numId w:val="42"/>
        </w:numPr>
        <w:rPr>
          <w:sz w:val="20"/>
          <w:szCs w:val="20"/>
        </w:rPr>
      </w:pPr>
      <w:r w:rsidRPr="00D1727F">
        <w:rPr>
          <w:bCs/>
          <w:color w:val="000000"/>
          <w:sz w:val="20"/>
          <w:szCs w:val="20"/>
        </w:rPr>
        <w:t xml:space="preserve">Złożenie Formularza Oferty </w:t>
      </w:r>
      <w:r w:rsidR="000D261E">
        <w:rPr>
          <w:bCs/>
          <w:color w:val="000000"/>
          <w:sz w:val="20"/>
          <w:szCs w:val="20"/>
        </w:rPr>
        <w:t>w systemie</w:t>
      </w:r>
      <w:r w:rsidRPr="00D1727F">
        <w:rPr>
          <w:bCs/>
          <w:color w:val="000000"/>
          <w:sz w:val="20"/>
          <w:szCs w:val="20"/>
        </w:rPr>
        <w:t xml:space="preserve"> przez Wykonawcę, który składa ofertę </w:t>
      </w:r>
      <w:r w:rsidR="00472529">
        <w:rPr>
          <w:bCs/>
          <w:color w:val="000000"/>
          <w:sz w:val="20"/>
          <w:szCs w:val="20"/>
        </w:rPr>
        <w:br/>
      </w:r>
      <w:r w:rsidRPr="00D1727F">
        <w:rPr>
          <w:bCs/>
          <w:color w:val="000000"/>
          <w:sz w:val="20"/>
          <w:szCs w:val="20"/>
        </w:rPr>
        <w:t>w postaci elektronicznej, Zamawiający uzna za wiążące.</w:t>
      </w:r>
    </w:p>
    <w:p w14:paraId="39CAABCD" w14:textId="77777777" w:rsidR="00D1727F" w:rsidRDefault="00375096">
      <w:pPr>
        <w:numPr>
          <w:ilvl w:val="0"/>
          <w:numId w:val="42"/>
        </w:numPr>
        <w:rPr>
          <w:sz w:val="20"/>
          <w:szCs w:val="20"/>
        </w:rPr>
      </w:pPr>
      <w:r w:rsidRPr="00D1727F">
        <w:rPr>
          <w:bCs/>
          <w:color w:val="000000"/>
          <w:sz w:val="20"/>
          <w:szCs w:val="20"/>
        </w:rPr>
        <w:t>Wykonawca może złożyć tylko jedną ofertę.</w:t>
      </w:r>
    </w:p>
    <w:p w14:paraId="2F2DAE9E" w14:textId="77777777" w:rsidR="00D1727F" w:rsidRDefault="00375096">
      <w:pPr>
        <w:numPr>
          <w:ilvl w:val="0"/>
          <w:numId w:val="42"/>
        </w:numPr>
        <w:rPr>
          <w:sz w:val="20"/>
          <w:szCs w:val="20"/>
        </w:rPr>
      </w:pPr>
      <w:r w:rsidRPr="00D1727F">
        <w:rPr>
          <w:bCs/>
          <w:color w:val="000000"/>
          <w:sz w:val="20"/>
          <w:szCs w:val="20"/>
        </w:rPr>
        <w:t>Wykonawca składa ofertę zgodni</w:t>
      </w:r>
      <w:r w:rsidR="00304284" w:rsidRPr="00D1727F">
        <w:rPr>
          <w:bCs/>
          <w:color w:val="000000"/>
          <w:sz w:val="20"/>
          <w:szCs w:val="20"/>
        </w:rPr>
        <w:t>e z wymaganiami określonymi w S</w:t>
      </w:r>
      <w:r w:rsidRPr="00D1727F">
        <w:rPr>
          <w:bCs/>
          <w:color w:val="000000"/>
          <w:sz w:val="20"/>
          <w:szCs w:val="20"/>
        </w:rPr>
        <w:t xml:space="preserve">WZ. Treść </w:t>
      </w:r>
      <w:r w:rsidR="00304284" w:rsidRPr="00D1727F">
        <w:rPr>
          <w:bCs/>
          <w:color w:val="000000"/>
          <w:sz w:val="20"/>
          <w:szCs w:val="20"/>
        </w:rPr>
        <w:t>oferty musi odpowiadać treści S</w:t>
      </w:r>
      <w:r w:rsidRPr="00D1727F">
        <w:rPr>
          <w:bCs/>
          <w:color w:val="000000"/>
          <w:sz w:val="20"/>
          <w:szCs w:val="20"/>
        </w:rPr>
        <w:t>WZ.</w:t>
      </w:r>
    </w:p>
    <w:p w14:paraId="0690A065" w14:textId="77777777" w:rsidR="00D1727F" w:rsidRDefault="00375096">
      <w:pPr>
        <w:numPr>
          <w:ilvl w:val="0"/>
          <w:numId w:val="42"/>
        </w:numPr>
        <w:rPr>
          <w:sz w:val="20"/>
          <w:szCs w:val="20"/>
        </w:rPr>
      </w:pPr>
      <w:r w:rsidRPr="00D1727F">
        <w:rPr>
          <w:bCs/>
          <w:color w:val="000000"/>
          <w:sz w:val="20"/>
          <w:szCs w:val="20"/>
        </w:rPr>
        <w:t xml:space="preserve">Oferta wraz z załącznikami powinna być podpisana przez osobę upoważnioną do reprezentowania Wykonawcy. Oferta sporządzona w postaci elektronicznej powinna być podpisana </w:t>
      </w:r>
      <w:r w:rsidR="00304284" w:rsidRPr="00D1727F">
        <w:rPr>
          <w:bCs/>
          <w:color w:val="000000"/>
          <w:sz w:val="20"/>
          <w:szCs w:val="20"/>
        </w:rPr>
        <w:t>p</w:t>
      </w:r>
      <w:r w:rsidRPr="00D1727F">
        <w:rPr>
          <w:bCs/>
          <w:color w:val="000000"/>
          <w:sz w:val="20"/>
          <w:szCs w:val="20"/>
        </w:rPr>
        <w:t>rzez osobę uprawnioną, zgodnie z formą reprezentacji Wykonawcy określoną w rejestrze sądowym lub innym dokumencie, właściwym dla danej formy organizacyjnej Wykonawcy, albo przez osobę umocowaną (na podstawie pełnomocnictwa) przez osoby uprawnione.</w:t>
      </w:r>
    </w:p>
    <w:p w14:paraId="7565F09F" w14:textId="77777777" w:rsidR="00D1727F" w:rsidRPr="00275A7E" w:rsidRDefault="00375096">
      <w:pPr>
        <w:numPr>
          <w:ilvl w:val="0"/>
          <w:numId w:val="42"/>
        </w:numPr>
        <w:rPr>
          <w:sz w:val="20"/>
          <w:szCs w:val="20"/>
        </w:rPr>
      </w:pPr>
      <w:r w:rsidRPr="00D1727F">
        <w:rPr>
          <w:bCs/>
          <w:color w:val="000000"/>
          <w:sz w:val="20"/>
          <w:szCs w:val="20"/>
        </w:rPr>
        <w:t>Wykonawca winien opisać załącznik nazwą umożliwiającą jego identyfikację.</w:t>
      </w:r>
    </w:p>
    <w:p w14:paraId="62CCEADC" w14:textId="77777777" w:rsidR="006323E9" w:rsidRDefault="003D436D">
      <w:pPr>
        <w:numPr>
          <w:ilvl w:val="0"/>
          <w:numId w:val="42"/>
        </w:numPr>
        <w:rPr>
          <w:sz w:val="20"/>
          <w:szCs w:val="20"/>
        </w:rPr>
      </w:pPr>
      <w:r w:rsidRPr="00301D9A">
        <w:rPr>
          <w:bCs/>
          <w:sz w:val="20"/>
          <w:szCs w:val="20"/>
        </w:rPr>
        <w:t xml:space="preserve">Wykonawca składa ofertę za pośrednictwem zakładki </w:t>
      </w:r>
      <w:r w:rsidR="006323E9" w:rsidRPr="00301D9A">
        <w:rPr>
          <w:b/>
          <w:bCs/>
          <w:sz w:val="20"/>
          <w:szCs w:val="20"/>
        </w:rPr>
        <w:t>„Postępowanie”</w:t>
      </w:r>
      <w:r w:rsidR="006323E9" w:rsidRPr="00301D9A">
        <w:rPr>
          <w:bCs/>
          <w:sz w:val="20"/>
          <w:szCs w:val="20"/>
        </w:rPr>
        <w:t xml:space="preserve"> z poziomu sekcji </w:t>
      </w:r>
      <w:r w:rsidRPr="00301D9A">
        <w:rPr>
          <w:b/>
          <w:sz w:val="20"/>
          <w:szCs w:val="20"/>
        </w:rPr>
        <w:t>„</w:t>
      </w:r>
      <w:r w:rsidR="006323E9" w:rsidRPr="00301D9A">
        <w:rPr>
          <w:b/>
          <w:sz w:val="20"/>
          <w:szCs w:val="20"/>
        </w:rPr>
        <w:t>Akcje w postępowaniu</w:t>
      </w:r>
      <w:r w:rsidRPr="00301D9A">
        <w:rPr>
          <w:b/>
          <w:sz w:val="20"/>
          <w:szCs w:val="20"/>
        </w:rPr>
        <w:t>”</w:t>
      </w:r>
      <w:r w:rsidRPr="00301D9A">
        <w:rPr>
          <w:bCs/>
          <w:sz w:val="20"/>
          <w:szCs w:val="20"/>
        </w:rPr>
        <w:t>,</w:t>
      </w:r>
      <w:r w:rsidR="006323E9" w:rsidRPr="00301D9A">
        <w:rPr>
          <w:bCs/>
          <w:sz w:val="20"/>
          <w:szCs w:val="20"/>
        </w:rPr>
        <w:t xml:space="preserve"> </w:t>
      </w:r>
      <w:r w:rsidR="006323E9" w:rsidRPr="00301D9A">
        <w:rPr>
          <w:b/>
          <w:bCs/>
          <w:sz w:val="20"/>
          <w:szCs w:val="20"/>
        </w:rPr>
        <w:t>„</w:t>
      </w:r>
      <w:r w:rsidR="00F41200" w:rsidRPr="00301D9A">
        <w:rPr>
          <w:b/>
          <w:bCs/>
          <w:sz w:val="20"/>
          <w:szCs w:val="20"/>
        </w:rPr>
        <w:t>złóż ofertę</w:t>
      </w:r>
      <w:r w:rsidR="006323E9" w:rsidRPr="00301D9A">
        <w:rPr>
          <w:b/>
          <w:bCs/>
          <w:sz w:val="20"/>
          <w:szCs w:val="20"/>
        </w:rPr>
        <w:t>”</w:t>
      </w:r>
      <w:r w:rsidRPr="00301D9A">
        <w:rPr>
          <w:bCs/>
          <w:sz w:val="20"/>
          <w:szCs w:val="20"/>
        </w:rPr>
        <w:t xml:space="preserve"> </w:t>
      </w:r>
      <w:r w:rsidRPr="00275A7E">
        <w:rPr>
          <w:bCs/>
          <w:color w:val="000000"/>
          <w:sz w:val="20"/>
          <w:szCs w:val="20"/>
        </w:rPr>
        <w:t xml:space="preserve">widocznej w podglądzie postępowania po zalogowaniu się na konto Wykonawcy. </w:t>
      </w:r>
    </w:p>
    <w:p w14:paraId="6A5AF7B9" w14:textId="77777777" w:rsidR="00CE4B61" w:rsidRPr="00CE4B61" w:rsidRDefault="00CE4B61">
      <w:pPr>
        <w:numPr>
          <w:ilvl w:val="0"/>
          <w:numId w:val="42"/>
        </w:numPr>
        <w:rPr>
          <w:bCs/>
          <w:color w:val="000000"/>
          <w:sz w:val="20"/>
          <w:szCs w:val="20"/>
        </w:rPr>
      </w:pPr>
      <w:r w:rsidRPr="00CE4B61">
        <w:rPr>
          <w:bCs/>
          <w:color w:val="000000"/>
          <w:sz w:val="20"/>
          <w:szCs w:val="20"/>
        </w:rPr>
        <w:t>Specyfikacja połączenia, formatu przesyłanych danych oraz kodowania i oznaczania czasu odbioru danych Systemu E-ZP:</w:t>
      </w:r>
    </w:p>
    <w:p w14:paraId="3EDE7370" w14:textId="77777777" w:rsidR="00CE4B61" w:rsidRDefault="00CE4B61">
      <w:pPr>
        <w:numPr>
          <w:ilvl w:val="0"/>
          <w:numId w:val="46"/>
        </w:numPr>
        <w:rPr>
          <w:bCs/>
          <w:color w:val="000000"/>
          <w:sz w:val="20"/>
          <w:szCs w:val="20"/>
        </w:rPr>
      </w:pPr>
      <w:r w:rsidRPr="00CE4B61">
        <w:rPr>
          <w:bCs/>
          <w:color w:val="000000"/>
          <w:sz w:val="20"/>
          <w:szCs w:val="20"/>
        </w:rPr>
        <w:t>Format kodowania treści w obrębie Systemu - UTF8,</w:t>
      </w:r>
    </w:p>
    <w:p w14:paraId="76FF537F" w14:textId="77777777" w:rsidR="00CE4B61" w:rsidRDefault="00CE4B61">
      <w:pPr>
        <w:numPr>
          <w:ilvl w:val="0"/>
          <w:numId w:val="46"/>
        </w:numPr>
        <w:rPr>
          <w:bCs/>
          <w:color w:val="000000"/>
          <w:sz w:val="20"/>
          <w:szCs w:val="20"/>
        </w:rPr>
      </w:pPr>
      <w:r w:rsidRPr="00CE4B61">
        <w:rPr>
          <w:bCs/>
          <w:color w:val="000000"/>
          <w:sz w:val="20"/>
          <w:szCs w:val="20"/>
        </w:rPr>
        <w:t>Komunikacja pomiędzy przeglądarką Wykonawcy, a serwerem jest wykonywana przy użyciu bezpiecznego protokołu HTTPS,</w:t>
      </w:r>
    </w:p>
    <w:p w14:paraId="3C3317BD" w14:textId="77777777" w:rsidR="00591174" w:rsidRPr="00CE4B61" w:rsidRDefault="00CE4B61">
      <w:pPr>
        <w:numPr>
          <w:ilvl w:val="0"/>
          <w:numId w:val="46"/>
        </w:numPr>
        <w:rPr>
          <w:bCs/>
          <w:color w:val="000000"/>
          <w:sz w:val="20"/>
          <w:szCs w:val="20"/>
        </w:rPr>
      </w:pPr>
      <w:r w:rsidRPr="00CE4B61">
        <w:rPr>
          <w:bCs/>
          <w:color w:val="000000"/>
          <w:sz w:val="20"/>
          <w:szCs w:val="20"/>
        </w:rPr>
        <w:t>Oznaczeniem czasu odbioru danych przez System jest data oraz dokładny czas (</w:t>
      </w:r>
      <w:proofErr w:type="spellStart"/>
      <w:r w:rsidRPr="00CE4B61">
        <w:rPr>
          <w:bCs/>
          <w:color w:val="000000"/>
          <w:sz w:val="20"/>
          <w:szCs w:val="20"/>
        </w:rPr>
        <w:t>hh:mm:ss</w:t>
      </w:r>
      <w:proofErr w:type="spellEnd"/>
      <w:r w:rsidRPr="00CE4B61">
        <w:rPr>
          <w:bCs/>
          <w:color w:val="000000"/>
          <w:sz w:val="20"/>
          <w:szCs w:val="20"/>
        </w:rPr>
        <w:t>) - czas lokalny serwera synchronizowany odpowiednim źródłem czasu.</w:t>
      </w:r>
      <w:r w:rsidR="00591174" w:rsidRPr="00CE4B61">
        <w:rPr>
          <w:bCs/>
          <w:color w:val="000000"/>
          <w:sz w:val="20"/>
          <w:szCs w:val="20"/>
        </w:rPr>
        <w:t xml:space="preserve"> </w:t>
      </w:r>
    </w:p>
    <w:p w14:paraId="0F227705" w14:textId="77777777" w:rsidR="00FC6F35" w:rsidRPr="00FC6F35" w:rsidRDefault="00FC6F35">
      <w:pPr>
        <w:numPr>
          <w:ilvl w:val="0"/>
          <w:numId w:val="42"/>
        </w:numPr>
        <w:rPr>
          <w:bCs/>
          <w:color w:val="000000"/>
          <w:sz w:val="20"/>
          <w:szCs w:val="20"/>
        </w:rPr>
      </w:pPr>
      <w:r w:rsidRPr="00FC6F35">
        <w:rPr>
          <w:bCs/>
          <w:color w:val="000000"/>
          <w:sz w:val="20"/>
          <w:szCs w:val="20"/>
        </w:rPr>
        <w:t>Wymagania techniczne związane z korzystaniem z Systemu (tj. informacje dotyczące specyfikacji połączenia, formatu przesyłanych danych oraz kodowania i oznaczania czasu przekazania danych):</w:t>
      </w:r>
    </w:p>
    <w:p w14:paraId="383CA7A0" w14:textId="77777777" w:rsidR="00FC6F35" w:rsidRDefault="00FC6F35">
      <w:pPr>
        <w:numPr>
          <w:ilvl w:val="0"/>
          <w:numId w:val="47"/>
        </w:numPr>
        <w:rPr>
          <w:bCs/>
          <w:color w:val="000000"/>
          <w:sz w:val="20"/>
          <w:szCs w:val="20"/>
        </w:rPr>
      </w:pPr>
      <w:r w:rsidRPr="00FC6F35">
        <w:rPr>
          <w:bCs/>
          <w:color w:val="000000"/>
          <w:sz w:val="20"/>
          <w:szCs w:val="20"/>
        </w:rPr>
        <w:t xml:space="preserve">stały dostęp do sieci Internet i minimalna prędkość połączenia internetowego nie mniejsza niż 512 </w:t>
      </w:r>
      <w:proofErr w:type="spellStart"/>
      <w:r w:rsidRPr="00FC6F35">
        <w:rPr>
          <w:bCs/>
          <w:color w:val="000000"/>
          <w:sz w:val="20"/>
          <w:szCs w:val="20"/>
        </w:rPr>
        <w:t>kb</w:t>
      </w:r>
      <w:proofErr w:type="spellEnd"/>
      <w:r w:rsidRPr="00FC6F35">
        <w:rPr>
          <w:bCs/>
          <w:color w:val="000000"/>
          <w:sz w:val="20"/>
          <w:szCs w:val="20"/>
        </w:rPr>
        <w:t>/s;</w:t>
      </w:r>
    </w:p>
    <w:p w14:paraId="09F7706E" w14:textId="77777777" w:rsidR="00FC6F35" w:rsidRDefault="00FC6F35">
      <w:pPr>
        <w:numPr>
          <w:ilvl w:val="0"/>
          <w:numId w:val="47"/>
        </w:numPr>
        <w:rPr>
          <w:bCs/>
          <w:color w:val="000000"/>
          <w:sz w:val="20"/>
          <w:szCs w:val="20"/>
        </w:rPr>
      </w:pPr>
      <w:r w:rsidRPr="00FC6F35">
        <w:rPr>
          <w:bCs/>
          <w:color w:val="000000"/>
          <w:sz w:val="20"/>
          <w:szCs w:val="20"/>
        </w:rPr>
        <w:t xml:space="preserve">zaktualizowana przeglądarka internetowa Chrome w wersji 77 i późniejsze lub Mozilla </w:t>
      </w:r>
      <w:proofErr w:type="spellStart"/>
      <w:r w:rsidRPr="00FC6F35">
        <w:rPr>
          <w:bCs/>
          <w:color w:val="000000"/>
          <w:sz w:val="20"/>
          <w:szCs w:val="20"/>
        </w:rPr>
        <w:t>Firefox</w:t>
      </w:r>
      <w:proofErr w:type="spellEnd"/>
      <w:r w:rsidRPr="00FC6F35">
        <w:rPr>
          <w:bCs/>
          <w:color w:val="000000"/>
          <w:sz w:val="20"/>
          <w:szCs w:val="20"/>
        </w:rPr>
        <w:t xml:space="preserve"> w wersji 63 i późniejsze;</w:t>
      </w:r>
    </w:p>
    <w:p w14:paraId="74A0F47D" w14:textId="77777777" w:rsidR="00FC6F35" w:rsidRPr="00FC6F35" w:rsidRDefault="00FC6F35">
      <w:pPr>
        <w:numPr>
          <w:ilvl w:val="0"/>
          <w:numId w:val="47"/>
        </w:numPr>
        <w:rPr>
          <w:bCs/>
          <w:color w:val="000000"/>
          <w:sz w:val="20"/>
          <w:szCs w:val="20"/>
        </w:rPr>
      </w:pPr>
      <w:r w:rsidRPr="00FC6F35">
        <w:rPr>
          <w:bCs/>
          <w:color w:val="000000"/>
          <w:sz w:val="20"/>
          <w:szCs w:val="20"/>
        </w:rPr>
        <w:t xml:space="preserve">system operacyjny Microsoft Windows 7 i późniejsze lub Apple </w:t>
      </w:r>
      <w:proofErr w:type="spellStart"/>
      <w:r w:rsidRPr="00FC6F35">
        <w:rPr>
          <w:bCs/>
          <w:color w:val="000000"/>
          <w:sz w:val="20"/>
          <w:szCs w:val="20"/>
        </w:rPr>
        <w:t>macOS</w:t>
      </w:r>
      <w:proofErr w:type="spellEnd"/>
      <w:r w:rsidRPr="00FC6F35">
        <w:rPr>
          <w:bCs/>
          <w:color w:val="000000"/>
          <w:sz w:val="20"/>
          <w:szCs w:val="20"/>
        </w:rPr>
        <w:t xml:space="preserve"> 10.14 i późniejsze, dystrybucje systemu Linux.</w:t>
      </w:r>
    </w:p>
    <w:p w14:paraId="5DD05904" w14:textId="77777777" w:rsidR="006323E9" w:rsidRPr="006323E9" w:rsidRDefault="00FC6F35">
      <w:pPr>
        <w:numPr>
          <w:ilvl w:val="0"/>
          <w:numId w:val="42"/>
        </w:numPr>
        <w:rPr>
          <w:sz w:val="20"/>
          <w:szCs w:val="20"/>
        </w:rPr>
      </w:pPr>
      <w:r w:rsidRPr="00FC6F35">
        <w:rPr>
          <w:bCs/>
          <w:color w:val="000000"/>
          <w:sz w:val="20"/>
          <w:szCs w:val="20"/>
        </w:rPr>
        <w:t xml:space="preserve">Kwalifikowany podpis elektroniczny,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z 2019 r., poz. 162).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6" w:history="1">
        <w:r w:rsidRPr="00220E8B">
          <w:rPr>
            <w:rStyle w:val="Hipercze"/>
            <w:bCs/>
            <w:sz w:val="20"/>
            <w:szCs w:val="20"/>
          </w:rPr>
          <w:t>https://www.nccert.pl/kontakt.htm</w:t>
        </w:r>
      </w:hyperlink>
      <w:r>
        <w:rPr>
          <w:bCs/>
          <w:color w:val="000000"/>
          <w:sz w:val="20"/>
          <w:szCs w:val="20"/>
        </w:rPr>
        <w:t xml:space="preserve">; </w:t>
      </w:r>
    </w:p>
    <w:p w14:paraId="1CF3E72A" w14:textId="77777777" w:rsidR="00FC6F35" w:rsidRPr="00FC6F35" w:rsidRDefault="00FC6F35">
      <w:pPr>
        <w:numPr>
          <w:ilvl w:val="0"/>
          <w:numId w:val="42"/>
        </w:numPr>
        <w:rPr>
          <w:sz w:val="20"/>
          <w:szCs w:val="20"/>
        </w:rPr>
      </w:pPr>
      <w:r w:rsidRPr="00FC6F35">
        <w:rPr>
          <w:sz w:val="20"/>
          <w:szCs w:val="20"/>
        </w:rPr>
        <w:t>Podpis zaufany jest zgodnie z art. 3 pkt 14a ustawy z 17 lutego 2005 r. o informacji działalności podmiotów realizujących działania publiczne (tekst jednolity Dz. U. 2020 poz. 346) podpisem elektronicznym, którego autentyczność są zapewniane przy użyciu pieczęci elektronicznej ministra właściwego do spraw informatyzacji, zawierającym:</w:t>
      </w:r>
    </w:p>
    <w:p w14:paraId="53F801A3" w14:textId="77777777" w:rsidR="00FC6F35" w:rsidRDefault="00FC6F35">
      <w:pPr>
        <w:numPr>
          <w:ilvl w:val="0"/>
          <w:numId w:val="48"/>
        </w:numPr>
        <w:rPr>
          <w:sz w:val="20"/>
          <w:szCs w:val="20"/>
        </w:rPr>
      </w:pPr>
      <w:r w:rsidRPr="00FC6F35">
        <w:rPr>
          <w:sz w:val="20"/>
          <w:szCs w:val="20"/>
        </w:rPr>
        <w:t xml:space="preserve">dane identyfikacyjne osobę, ustalone na podstawie środka identyfikacji elektronicznej wydanego w systemie </w:t>
      </w:r>
      <w:proofErr w:type="spellStart"/>
      <w:r w:rsidRPr="00FC6F35">
        <w:rPr>
          <w:sz w:val="20"/>
          <w:szCs w:val="20"/>
        </w:rPr>
        <w:t>ePUAP</w:t>
      </w:r>
      <w:proofErr w:type="spellEnd"/>
      <w:r w:rsidRPr="00FC6F35">
        <w:rPr>
          <w:sz w:val="20"/>
          <w:szCs w:val="20"/>
        </w:rPr>
        <w:t>, obejmującego imię, imiona), nazwisko i numer PESEL.</w:t>
      </w:r>
    </w:p>
    <w:p w14:paraId="6C6399B6" w14:textId="77777777" w:rsidR="00FC6F35" w:rsidRDefault="00FC6F35">
      <w:pPr>
        <w:numPr>
          <w:ilvl w:val="0"/>
          <w:numId w:val="48"/>
        </w:numPr>
        <w:rPr>
          <w:sz w:val="20"/>
          <w:szCs w:val="20"/>
        </w:rPr>
      </w:pPr>
      <w:r w:rsidRPr="00FC6F35">
        <w:rPr>
          <w:sz w:val="20"/>
          <w:szCs w:val="20"/>
        </w:rPr>
        <w:t>identyfikator środka identyfikacji elektronicznej, przy użyciu którego został złożony,</w:t>
      </w:r>
    </w:p>
    <w:p w14:paraId="440CD09B" w14:textId="77777777" w:rsidR="00FC6F35" w:rsidRPr="00FC6F35" w:rsidRDefault="00FC6F35">
      <w:pPr>
        <w:numPr>
          <w:ilvl w:val="0"/>
          <w:numId w:val="48"/>
        </w:numPr>
        <w:rPr>
          <w:sz w:val="20"/>
          <w:szCs w:val="20"/>
        </w:rPr>
      </w:pPr>
      <w:r w:rsidRPr="00FC6F35">
        <w:rPr>
          <w:sz w:val="20"/>
          <w:szCs w:val="20"/>
        </w:rPr>
        <w:t>czas jego złożenia</w:t>
      </w:r>
    </w:p>
    <w:p w14:paraId="3AAB9CF5" w14:textId="77777777" w:rsidR="00FC6F35" w:rsidRPr="00FC6F35" w:rsidRDefault="00FC6F35">
      <w:pPr>
        <w:numPr>
          <w:ilvl w:val="0"/>
          <w:numId w:val="42"/>
        </w:numPr>
        <w:rPr>
          <w:sz w:val="20"/>
          <w:szCs w:val="20"/>
        </w:rPr>
      </w:pPr>
      <w:r w:rsidRPr="00FC6F35">
        <w:rPr>
          <w:sz w:val="20"/>
          <w:szCs w:val="20"/>
        </w:rPr>
        <w:t xml:space="preserve">Podpis osobisty to podpis zdefiniowany w art. 2 ust. 1 pkt 9 ustawy z 6 sierpnia 2010 r. o dowodach osobistych (tekst jednolity Dz. U. 2020 poz. 332). Jest to zaawansowany podpis elektroniczny w rozumieniu art. 3 pkt 11 rozporządzenia </w:t>
      </w:r>
      <w:proofErr w:type="spellStart"/>
      <w:r w:rsidRPr="00FC6F35">
        <w:rPr>
          <w:sz w:val="20"/>
          <w:szCs w:val="20"/>
        </w:rPr>
        <w:t>eIDAS</w:t>
      </w:r>
      <w:proofErr w:type="spellEnd"/>
      <w:r w:rsidRPr="00FC6F35">
        <w:rPr>
          <w:sz w:val="20"/>
          <w:szCs w:val="20"/>
        </w:rPr>
        <w:t>, weryfikowany za pomocą certyfikatu podpisu osobistego, spełniający następujące wymagania:</w:t>
      </w:r>
    </w:p>
    <w:p w14:paraId="64B123E4" w14:textId="77777777" w:rsidR="00FC6F35" w:rsidRDefault="00FC6F35">
      <w:pPr>
        <w:numPr>
          <w:ilvl w:val="0"/>
          <w:numId w:val="49"/>
        </w:numPr>
        <w:rPr>
          <w:sz w:val="20"/>
          <w:szCs w:val="20"/>
        </w:rPr>
      </w:pPr>
      <w:r w:rsidRPr="00FC6F35">
        <w:rPr>
          <w:sz w:val="20"/>
          <w:szCs w:val="20"/>
        </w:rPr>
        <w:t>unikalne przyporządkowanie podpisującego;</w:t>
      </w:r>
    </w:p>
    <w:p w14:paraId="7ABAC734" w14:textId="77777777" w:rsidR="00FC6F35" w:rsidRDefault="00FC6F35">
      <w:pPr>
        <w:numPr>
          <w:ilvl w:val="0"/>
          <w:numId w:val="49"/>
        </w:numPr>
        <w:rPr>
          <w:sz w:val="20"/>
          <w:szCs w:val="20"/>
        </w:rPr>
      </w:pPr>
      <w:r w:rsidRPr="00FC6F35">
        <w:rPr>
          <w:sz w:val="20"/>
          <w:szCs w:val="20"/>
        </w:rPr>
        <w:t>możliwość ustalenia tożsamości podpisującego;</w:t>
      </w:r>
    </w:p>
    <w:p w14:paraId="6A790CE0" w14:textId="77777777" w:rsidR="00FC6F35" w:rsidRPr="00FC6F35" w:rsidRDefault="00FC6F35">
      <w:pPr>
        <w:numPr>
          <w:ilvl w:val="0"/>
          <w:numId w:val="49"/>
        </w:numPr>
        <w:rPr>
          <w:sz w:val="20"/>
          <w:szCs w:val="20"/>
        </w:rPr>
      </w:pPr>
      <w:r w:rsidRPr="00FC6F35">
        <w:rPr>
          <w:sz w:val="20"/>
          <w:szCs w:val="20"/>
        </w:rPr>
        <w:t>składanie przy użyciu danych, służących do składania podpisu elektronicznego, których podpisujący może, z dozą pewności, użyć pod wyłączną swoja kontrolą.</w:t>
      </w:r>
    </w:p>
    <w:p w14:paraId="40EFD84C" w14:textId="77777777" w:rsidR="00FC6F35" w:rsidRDefault="00FC6F35">
      <w:pPr>
        <w:numPr>
          <w:ilvl w:val="0"/>
          <w:numId w:val="42"/>
        </w:numPr>
        <w:rPr>
          <w:sz w:val="20"/>
          <w:szCs w:val="20"/>
        </w:rPr>
      </w:pPr>
      <w:r w:rsidRPr="00FC6F35">
        <w:rPr>
          <w:sz w:val="20"/>
          <w:szCs w:val="20"/>
        </w:rPr>
        <w:t>Pliki można podpisać przed dołączeniem do systemy za pomocą zewnętrznych narzędzi do podpisu lub po dołączeniu do Systemu e-ZP przy pomocy kwalifikowanego podpisu elektronicznego, podpisu o</w:t>
      </w:r>
      <w:r>
        <w:rPr>
          <w:sz w:val="20"/>
          <w:szCs w:val="20"/>
        </w:rPr>
        <w:t>sobistego lub podpisu zaufanego;</w:t>
      </w:r>
    </w:p>
    <w:p w14:paraId="4C49BD2A" w14:textId="77777777" w:rsidR="00FC6F35" w:rsidRPr="00FC6F35" w:rsidRDefault="00FC6F35">
      <w:pPr>
        <w:numPr>
          <w:ilvl w:val="0"/>
          <w:numId w:val="42"/>
        </w:numPr>
        <w:rPr>
          <w:sz w:val="20"/>
          <w:szCs w:val="20"/>
        </w:rPr>
      </w:pPr>
      <w:r w:rsidRPr="00FC6F35">
        <w:rPr>
          <w:sz w:val="20"/>
          <w:szCs w:val="20"/>
        </w:rPr>
        <w:t>Korzystanie z wbudowanej w System e-ZP funkcjonalności składania podpisu elektronicznego (kwalifikowany podpis elektroniczny, podpis osobisty, profil zaufany, podpis zaufany) możliwe jest pod warunkiem, że system teleinformatyczny, z którego korzysta Wykonawca, wyposażony jest w jeden z poniższych komponentów:</w:t>
      </w:r>
    </w:p>
    <w:p w14:paraId="43EAE121" w14:textId="77777777" w:rsidR="00E206DF" w:rsidRDefault="00FC6F35">
      <w:pPr>
        <w:numPr>
          <w:ilvl w:val="0"/>
          <w:numId w:val="50"/>
        </w:numPr>
        <w:rPr>
          <w:sz w:val="20"/>
          <w:szCs w:val="20"/>
        </w:rPr>
      </w:pPr>
      <w:r w:rsidRPr="00FC6F35">
        <w:rPr>
          <w:sz w:val="20"/>
          <w:szCs w:val="20"/>
        </w:rPr>
        <w:t>wirtualna maszyna Java firmy Oracle w wersji co najmniej 1.8.0_221 (Java SE JRE 8 Update 221) z obsługą technologii Java Web Start (</w:t>
      </w:r>
      <w:proofErr w:type="spellStart"/>
      <w:r w:rsidRPr="00FC6F35">
        <w:rPr>
          <w:sz w:val="20"/>
          <w:szCs w:val="20"/>
        </w:rPr>
        <w:t>JavaWS</w:t>
      </w:r>
      <w:proofErr w:type="spellEnd"/>
      <w:r w:rsidRPr="00FC6F35">
        <w:rPr>
          <w:sz w:val="20"/>
          <w:szCs w:val="20"/>
        </w:rPr>
        <w:t>) lub</w:t>
      </w:r>
    </w:p>
    <w:p w14:paraId="24CB85E8" w14:textId="77777777" w:rsidR="00FC6F35" w:rsidRPr="00E206DF" w:rsidRDefault="00FC6F35">
      <w:pPr>
        <w:numPr>
          <w:ilvl w:val="0"/>
          <w:numId w:val="50"/>
        </w:numPr>
        <w:rPr>
          <w:sz w:val="20"/>
          <w:szCs w:val="20"/>
        </w:rPr>
      </w:pPr>
      <w:r w:rsidRPr="00E206DF">
        <w:rPr>
          <w:sz w:val="20"/>
          <w:szCs w:val="20"/>
        </w:rPr>
        <w:t xml:space="preserve">wirtualna maszyna </w:t>
      </w:r>
      <w:proofErr w:type="spellStart"/>
      <w:r w:rsidRPr="00E206DF">
        <w:rPr>
          <w:sz w:val="20"/>
          <w:szCs w:val="20"/>
        </w:rPr>
        <w:t>OpenJDK</w:t>
      </w:r>
      <w:proofErr w:type="spellEnd"/>
      <w:r w:rsidRPr="00E206DF">
        <w:rPr>
          <w:sz w:val="20"/>
          <w:szCs w:val="20"/>
        </w:rPr>
        <w:t xml:space="preserve"> w wersji co najmniej 1.8.0_222 z zainstalowanym rozszerzeniem </w:t>
      </w:r>
      <w:proofErr w:type="spellStart"/>
      <w:r w:rsidRPr="00E206DF">
        <w:rPr>
          <w:sz w:val="20"/>
          <w:szCs w:val="20"/>
        </w:rPr>
        <w:t>IcedTea</w:t>
      </w:r>
      <w:proofErr w:type="spellEnd"/>
      <w:r w:rsidRPr="00E206DF">
        <w:rPr>
          <w:sz w:val="20"/>
          <w:szCs w:val="20"/>
        </w:rPr>
        <w:t xml:space="preserve"> Web Start. </w:t>
      </w:r>
    </w:p>
    <w:p w14:paraId="2EDCE3BC" w14:textId="77777777" w:rsidR="00504C50" w:rsidRPr="00504C50" w:rsidRDefault="00504C50">
      <w:pPr>
        <w:numPr>
          <w:ilvl w:val="0"/>
          <w:numId w:val="42"/>
        </w:numPr>
        <w:rPr>
          <w:sz w:val="20"/>
          <w:szCs w:val="20"/>
        </w:rPr>
      </w:pPr>
      <w:r w:rsidRPr="00504C50">
        <w:rPr>
          <w:sz w:val="20"/>
          <w:szCs w:val="20"/>
        </w:rPr>
        <w:t xml:space="preserve">Powyższe wymagania nie ograniczają możliwości korzystania przez Wykonawcę </w:t>
      </w:r>
      <w:r>
        <w:rPr>
          <w:sz w:val="20"/>
          <w:szCs w:val="20"/>
        </w:rPr>
        <w:br/>
      </w:r>
      <w:r w:rsidRPr="00504C50">
        <w:rPr>
          <w:sz w:val="20"/>
          <w:szCs w:val="20"/>
        </w:rPr>
        <w:t>z zewnętrznego oprogramowania do składania podpisu elektronicznego,</w:t>
      </w:r>
    </w:p>
    <w:p w14:paraId="6B195D97" w14:textId="77777777" w:rsidR="00504C50" w:rsidRDefault="00504C50">
      <w:pPr>
        <w:numPr>
          <w:ilvl w:val="0"/>
          <w:numId w:val="51"/>
        </w:numPr>
        <w:rPr>
          <w:sz w:val="20"/>
          <w:szCs w:val="20"/>
        </w:rPr>
      </w:pPr>
      <w:r w:rsidRPr="00504C50">
        <w:rPr>
          <w:sz w:val="20"/>
          <w:szCs w:val="20"/>
        </w:rPr>
        <w:t xml:space="preserve">kwalifikowany podpis elektroniczny (dopuszczalne formaty podpisów: </w:t>
      </w:r>
      <w:proofErr w:type="spellStart"/>
      <w:r w:rsidRPr="00504C50">
        <w:rPr>
          <w:sz w:val="20"/>
          <w:szCs w:val="20"/>
        </w:rPr>
        <w:t>PaDES</w:t>
      </w:r>
      <w:proofErr w:type="spellEnd"/>
      <w:r w:rsidRPr="00504C50">
        <w:rPr>
          <w:sz w:val="20"/>
          <w:szCs w:val="20"/>
        </w:rPr>
        <w:t xml:space="preserve"> - format.pdf, </w:t>
      </w:r>
      <w:proofErr w:type="spellStart"/>
      <w:r w:rsidRPr="00504C50">
        <w:rPr>
          <w:sz w:val="20"/>
          <w:szCs w:val="20"/>
        </w:rPr>
        <w:t>XaDES</w:t>
      </w:r>
      <w:proofErr w:type="spellEnd"/>
      <w:r w:rsidRPr="00504C50">
        <w:rPr>
          <w:sz w:val="20"/>
          <w:szCs w:val="20"/>
        </w:rPr>
        <w:t xml:space="preserve"> - pozostałe formaty);</w:t>
      </w:r>
    </w:p>
    <w:p w14:paraId="47284FD5" w14:textId="77777777" w:rsidR="00504C50" w:rsidRDefault="00504C50">
      <w:pPr>
        <w:numPr>
          <w:ilvl w:val="0"/>
          <w:numId w:val="51"/>
        </w:numPr>
        <w:rPr>
          <w:sz w:val="20"/>
          <w:szCs w:val="20"/>
        </w:rPr>
      </w:pPr>
      <w:r w:rsidRPr="00504C50">
        <w:rPr>
          <w:sz w:val="20"/>
          <w:szCs w:val="20"/>
        </w:rPr>
        <w:t>podpis zaufany;</w:t>
      </w:r>
    </w:p>
    <w:p w14:paraId="708B8075" w14:textId="77777777" w:rsidR="00504C50" w:rsidRPr="00504C50" w:rsidRDefault="00504C50">
      <w:pPr>
        <w:numPr>
          <w:ilvl w:val="0"/>
          <w:numId w:val="51"/>
        </w:numPr>
        <w:rPr>
          <w:sz w:val="20"/>
          <w:szCs w:val="20"/>
        </w:rPr>
      </w:pPr>
      <w:r w:rsidRPr="00504C50">
        <w:rPr>
          <w:sz w:val="20"/>
          <w:szCs w:val="20"/>
        </w:rPr>
        <w:t>podpis osobisty;</w:t>
      </w:r>
    </w:p>
    <w:p w14:paraId="32CBFFCA" w14:textId="0B7B322E" w:rsidR="00504C50" w:rsidRPr="00504C50" w:rsidRDefault="00504C50">
      <w:pPr>
        <w:numPr>
          <w:ilvl w:val="0"/>
          <w:numId w:val="42"/>
        </w:numPr>
        <w:rPr>
          <w:sz w:val="20"/>
          <w:szCs w:val="20"/>
        </w:rPr>
      </w:pPr>
      <w:r w:rsidRPr="00504C50">
        <w:rPr>
          <w:sz w:val="20"/>
          <w:szCs w:val="20"/>
        </w:rPr>
        <w:t>Ofert</w:t>
      </w:r>
      <w:r>
        <w:rPr>
          <w:sz w:val="20"/>
          <w:szCs w:val="20"/>
        </w:rPr>
        <w:t>y/</w:t>
      </w:r>
      <w:r w:rsidRPr="00504C50">
        <w:rPr>
          <w:sz w:val="20"/>
          <w:szCs w:val="20"/>
        </w:rPr>
        <w:t xml:space="preserve"> oferty </w:t>
      </w:r>
      <w:r>
        <w:rPr>
          <w:sz w:val="20"/>
          <w:szCs w:val="20"/>
        </w:rPr>
        <w:t>dodatkowej w trybie podstawowym</w:t>
      </w:r>
      <w:r w:rsidRPr="00504C50">
        <w:rPr>
          <w:sz w:val="20"/>
          <w:szCs w:val="20"/>
        </w:rPr>
        <w:t xml:space="preserve">, oświadczenia, o których mowa w art. 125 ust. 1 ustawy PZP, podmiotowe 16 środki dowodowe, w tym oświadczenie, o któ rym mowa w art. 117 ust. 4 ustawy PZP, oraz zobowiązanie podmiotu </w:t>
      </w:r>
      <w:r w:rsidR="003F331E">
        <w:rPr>
          <w:sz w:val="20"/>
          <w:szCs w:val="20"/>
        </w:rPr>
        <w:t>udostępniającego zasoby, o któr</w:t>
      </w:r>
      <w:r w:rsidR="003F331E" w:rsidRPr="00504C50">
        <w:rPr>
          <w:sz w:val="20"/>
          <w:szCs w:val="20"/>
        </w:rPr>
        <w:t>ym</w:t>
      </w:r>
      <w:r w:rsidRPr="00504C50">
        <w:rPr>
          <w:sz w:val="20"/>
          <w:szCs w:val="20"/>
        </w:rPr>
        <w:t xml:space="preserve"> mowa w art. 118 ust. 3 ustawy PZP,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PZP, z uwzględnieniem rodzaju przekazywanych danych.</w:t>
      </w:r>
    </w:p>
    <w:p w14:paraId="5720C8D0" w14:textId="77777777" w:rsidR="00FC6F35" w:rsidRDefault="003F331E">
      <w:pPr>
        <w:numPr>
          <w:ilvl w:val="0"/>
          <w:numId w:val="42"/>
        </w:numPr>
        <w:rPr>
          <w:sz w:val="20"/>
          <w:szCs w:val="20"/>
        </w:rPr>
      </w:pPr>
      <w:r w:rsidRPr="003F331E">
        <w:rPr>
          <w:sz w:val="20"/>
          <w:szCs w:val="20"/>
        </w:rPr>
        <w:t xml:space="preserve">Informacje, oświadczenia lub dokumenty, inne niż̇ ww., przekazywane w postępowaniu </w:t>
      </w:r>
      <w:r>
        <w:rPr>
          <w:sz w:val="20"/>
          <w:szCs w:val="20"/>
        </w:rPr>
        <w:br/>
      </w:r>
      <w:r w:rsidRPr="003F331E">
        <w:rPr>
          <w:sz w:val="20"/>
          <w:szCs w:val="20"/>
        </w:rPr>
        <w:t xml:space="preserve">o udzielenie zamówienia, sporządza się w postaci elektronicznej, w formatach danych określonych w przepisach wydanych na podstawie art. 18 ustawy z dnia 17 lutego 2005 r. </w:t>
      </w:r>
      <w:r>
        <w:rPr>
          <w:sz w:val="20"/>
          <w:szCs w:val="20"/>
        </w:rPr>
        <w:br/>
      </w:r>
      <w:r w:rsidRPr="003F331E">
        <w:rPr>
          <w:sz w:val="20"/>
          <w:szCs w:val="20"/>
        </w:rPr>
        <w:t>o informatyzacji działalności podmiotów realizujących zadania publiczne lub jako tekst wpisany bezpośrednio do wiadomości przekazywanej przy użyciu środków komunikacji elektronicznej, wskazanych przez Zamawiającego w niniejszej SWZ.</w:t>
      </w:r>
    </w:p>
    <w:p w14:paraId="1FC4CB00" w14:textId="77777777" w:rsidR="003F331E" w:rsidRDefault="003F331E">
      <w:pPr>
        <w:numPr>
          <w:ilvl w:val="0"/>
          <w:numId w:val="42"/>
        </w:numPr>
        <w:rPr>
          <w:sz w:val="20"/>
          <w:szCs w:val="20"/>
        </w:rPr>
      </w:pPr>
      <w:r w:rsidRPr="003F331E">
        <w:rPr>
          <w:sz w:val="20"/>
          <w:szCs w:val="20"/>
        </w:rPr>
        <w:t>Zamawiający zaleca składnie ww. plików w formacie .pdf</w:t>
      </w:r>
      <w:r>
        <w:rPr>
          <w:sz w:val="20"/>
          <w:szCs w:val="20"/>
        </w:rPr>
        <w:t>.</w:t>
      </w:r>
    </w:p>
    <w:p w14:paraId="5BAC8701" w14:textId="77777777" w:rsidR="003F331E" w:rsidRDefault="003F331E">
      <w:pPr>
        <w:numPr>
          <w:ilvl w:val="0"/>
          <w:numId w:val="42"/>
        </w:numPr>
        <w:rPr>
          <w:sz w:val="20"/>
          <w:szCs w:val="20"/>
        </w:rPr>
      </w:pPr>
      <w:r w:rsidRPr="003F331E">
        <w:rPr>
          <w:sz w:val="20"/>
          <w:szCs w:val="20"/>
        </w:rPr>
        <w:t>Maksymalny rozmiar przesyłanych plików złożenia oferty</w:t>
      </w:r>
      <w:r>
        <w:rPr>
          <w:sz w:val="20"/>
          <w:szCs w:val="20"/>
        </w:rPr>
        <w:t>/</w:t>
      </w:r>
      <w:r w:rsidRPr="003F331E">
        <w:rPr>
          <w:sz w:val="20"/>
          <w:szCs w:val="20"/>
        </w:rPr>
        <w:t xml:space="preserve"> oferty dodatkowej w trybie </w:t>
      </w:r>
      <w:r>
        <w:rPr>
          <w:sz w:val="20"/>
          <w:szCs w:val="20"/>
        </w:rPr>
        <w:t>podstawowym</w:t>
      </w:r>
      <w:r w:rsidRPr="003F331E">
        <w:rPr>
          <w:sz w:val="20"/>
          <w:szCs w:val="20"/>
        </w:rPr>
        <w:t xml:space="preserve"> oraz wiadomości wynosi 150 MB;</w:t>
      </w:r>
    </w:p>
    <w:p w14:paraId="04C42090" w14:textId="77777777" w:rsidR="003F331E" w:rsidRPr="003F331E" w:rsidRDefault="003F331E">
      <w:pPr>
        <w:numPr>
          <w:ilvl w:val="0"/>
          <w:numId w:val="42"/>
        </w:numPr>
        <w:rPr>
          <w:sz w:val="20"/>
          <w:szCs w:val="20"/>
        </w:rPr>
      </w:pPr>
      <w:r w:rsidRPr="003F331E">
        <w:rPr>
          <w:sz w:val="20"/>
          <w:szCs w:val="20"/>
        </w:rPr>
        <w:t>W zależności od formatu podpisu: Podpis kwalifikowany (</w:t>
      </w:r>
      <w:proofErr w:type="spellStart"/>
      <w:r w:rsidRPr="003F331E">
        <w:rPr>
          <w:sz w:val="20"/>
          <w:szCs w:val="20"/>
        </w:rPr>
        <w:t>PAdES</w:t>
      </w:r>
      <w:proofErr w:type="spellEnd"/>
      <w:r w:rsidRPr="003F331E">
        <w:rPr>
          <w:sz w:val="20"/>
          <w:szCs w:val="20"/>
        </w:rPr>
        <w:t xml:space="preserve">, </w:t>
      </w:r>
      <w:proofErr w:type="spellStart"/>
      <w:r w:rsidRPr="003F331E">
        <w:rPr>
          <w:sz w:val="20"/>
          <w:szCs w:val="20"/>
        </w:rPr>
        <w:t>XAdES</w:t>
      </w:r>
      <w:proofErr w:type="spellEnd"/>
      <w:r w:rsidRPr="003F331E">
        <w:rPr>
          <w:sz w:val="20"/>
          <w:szCs w:val="20"/>
        </w:rPr>
        <w:t>), podpis osobisty (</w:t>
      </w:r>
      <w:proofErr w:type="spellStart"/>
      <w:r w:rsidRPr="003F331E">
        <w:rPr>
          <w:sz w:val="20"/>
          <w:szCs w:val="20"/>
        </w:rPr>
        <w:t>XAdES</w:t>
      </w:r>
      <w:proofErr w:type="spellEnd"/>
      <w:r w:rsidRPr="003F331E">
        <w:rPr>
          <w:sz w:val="20"/>
          <w:szCs w:val="20"/>
        </w:rPr>
        <w:t>), podpis zaufany (</w:t>
      </w:r>
      <w:proofErr w:type="spellStart"/>
      <w:r w:rsidRPr="003F331E">
        <w:rPr>
          <w:sz w:val="20"/>
          <w:szCs w:val="20"/>
        </w:rPr>
        <w:t>PAdES</w:t>
      </w:r>
      <w:proofErr w:type="spellEnd"/>
      <w:r w:rsidRPr="003F331E">
        <w:rPr>
          <w:sz w:val="20"/>
          <w:szCs w:val="20"/>
        </w:rPr>
        <w:t xml:space="preserve">, </w:t>
      </w:r>
      <w:proofErr w:type="spellStart"/>
      <w:r w:rsidRPr="003F331E">
        <w:rPr>
          <w:sz w:val="20"/>
          <w:szCs w:val="20"/>
        </w:rPr>
        <w:t>XAdES</w:t>
      </w:r>
      <w:proofErr w:type="spellEnd"/>
      <w:r w:rsidRPr="003F331E">
        <w:rPr>
          <w:sz w:val="20"/>
          <w:szCs w:val="20"/>
        </w:rPr>
        <w:t>) i jego typu (zewnętrzny, otaczający) Wykonawca dołącza do Systemu e-ZP uprzednio podpisane dokumenty wraz z wygenerowanym plikiem podpisu (typ zewnętrzny) lub dokument z podpisem (typ otaczający).</w:t>
      </w:r>
    </w:p>
    <w:p w14:paraId="7321D6B4" w14:textId="77777777" w:rsidR="00591174" w:rsidRPr="00820678" w:rsidRDefault="00591174">
      <w:pPr>
        <w:numPr>
          <w:ilvl w:val="0"/>
          <w:numId w:val="42"/>
        </w:numPr>
        <w:rPr>
          <w:sz w:val="20"/>
          <w:szCs w:val="20"/>
        </w:rPr>
      </w:pPr>
      <w:r w:rsidRPr="00820678">
        <w:rPr>
          <w:bCs/>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które należy dodać w polu „Załączniki i inne dokumenty przedstawione w ofercie przez Wykonawcę”. Wykonawca zobowiązany jest wykazać, że zastrzeżone informacje stanowią tajemnicę przedsiębiorstwa. Wykonawca nie może zastrzec informacji, o których mowa w art. 222 ust. 5. Zastrzeżenie informacji, które nie stanowią tajemnicy przedsiębiorstwa w rozumieniu ustawy o zwalczaniu nieuczciwej konkurencji będzie traktowane, jako bezskuteczne i skutkować będzie ich odtajnieniem. </w:t>
      </w:r>
    </w:p>
    <w:p w14:paraId="74369F8A" w14:textId="77777777" w:rsidR="00591174" w:rsidRPr="00820678" w:rsidRDefault="00591174">
      <w:pPr>
        <w:numPr>
          <w:ilvl w:val="0"/>
          <w:numId w:val="42"/>
        </w:numPr>
        <w:rPr>
          <w:sz w:val="20"/>
          <w:szCs w:val="20"/>
        </w:rPr>
      </w:pPr>
      <w:r w:rsidRPr="00A619B3">
        <w:rPr>
          <w:bCs/>
          <w:color w:val="000000"/>
          <w:sz w:val="20"/>
          <w:szCs w:val="20"/>
        </w:rPr>
        <w:t xml:space="preserve">W przypadku przekazywania dokumentu elektronicznego w formacie poddającym dane kompresji, opatrzenie pliku zawierającego skompresowane dokumenty kwalifikowanym podpisem elektronicznym, lub podpisem zaufanym lub podpisem osobistym, jest równoznaczne z opatrzeniem wszystkich dokumentów zawartych w tym pliku odpowiednio kwalifikowanym podpisem elektronicznym, podpisem zaufanym lub podpisem osobistym. </w:t>
      </w:r>
    </w:p>
    <w:p w14:paraId="6E935D8D" w14:textId="77777777" w:rsidR="00820678" w:rsidRPr="003D1E1C" w:rsidRDefault="00820678">
      <w:pPr>
        <w:numPr>
          <w:ilvl w:val="0"/>
          <w:numId w:val="42"/>
        </w:numPr>
        <w:rPr>
          <w:sz w:val="20"/>
          <w:szCs w:val="20"/>
        </w:rPr>
      </w:pPr>
      <w:r w:rsidRPr="00820678">
        <w:rPr>
          <w:sz w:val="20"/>
          <w:szCs w:val="20"/>
        </w:rPr>
        <w:t>W zakresie dotyczącym kodowania i czasu odbioru danych Zamawiający informuje, że złożona przez Wykonawcę za pomocą Systemu e-ZP oferta jest widoczna w systemie, jako zaszyfrowana, a możliwość jej odszyfrowania i otworzenia przez Zamawiającego możliwa jest po upływie terminu składania ofert;</w:t>
      </w:r>
    </w:p>
    <w:p w14:paraId="2678E422" w14:textId="77777777" w:rsidR="00591174" w:rsidRPr="00033A24" w:rsidRDefault="00033A24">
      <w:pPr>
        <w:numPr>
          <w:ilvl w:val="0"/>
          <w:numId w:val="42"/>
        </w:numPr>
        <w:rPr>
          <w:bCs/>
          <w:color w:val="000000"/>
          <w:sz w:val="20"/>
          <w:szCs w:val="20"/>
        </w:rPr>
      </w:pPr>
      <w:r w:rsidRPr="00033A24">
        <w:rPr>
          <w:bCs/>
          <w:color w:val="000000"/>
          <w:sz w:val="20"/>
          <w:szCs w:val="20"/>
        </w:rPr>
        <w:t>Za datę przeka</w:t>
      </w:r>
      <w:r>
        <w:rPr>
          <w:bCs/>
          <w:color w:val="000000"/>
          <w:sz w:val="20"/>
          <w:szCs w:val="20"/>
        </w:rPr>
        <w:t>zania oferty/</w:t>
      </w:r>
      <w:r w:rsidRPr="00033A24">
        <w:rPr>
          <w:bCs/>
          <w:color w:val="000000"/>
          <w:sz w:val="20"/>
          <w:szCs w:val="20"/>
        </w:rPr>
        <w:t xml:space="preserve"> oferty dodatkowej w trybie podstawowym/ oferty ostatecznej/ oferty dodatkowej, zawiadomień, dokumentów elektronicznych, oświadczeń lub elektronicznych kopii dokumentów lub oświadczeń oraz innych informacji przyjmuje się datę potwierdzenia komunikatem przez system ich odebrania. Wynikiem złożenia/wysłania (zakończonego sukcesem czyli odbiorem) przesyłki przez Wykonawcę jest wygenerowanie Urzędowego Poświadczenia Przedłożenia (UPP). Należy zwrócić szczególną uwagę na to, iż System potwierdzi złożenie wiadomości/ oferty/ wniosku o dopuszczenie do udziału w postępowaniu/ oferty dodatkowej w trybie podstawowym/ oferty ostatecznej/ oferty dodatkowej po pełnym zakończeniu transakcji wysyłki i zapisu przekazanych danych. UPP jest widoczne w wysłanej wiadomości.</w:t>
      </w:r>
    </w:p>
    <w:p w14:paraId="06D4B436" w14:textId="77777777" w:rsidR="00591174" w:rsidRPr="00E455CA" w:rsidRDefault="00591174">
      <w:pPr>
        <w:numPr>
          <w:ilvl w:val="0"/>
          <w:numId w:val="42"/>
        </w:numPr>
        <w:rPr>
          <w:sz w:val="20"/>
          <w:szCs w:val="20"/>
        </w:rPr>
      </w:pPr>
      <w:r w:rsidRPr="00E455CA">
        <w:rPr>
          <w:bCs/>
          <w:color w:val="000000"/>
          <w:sz w:val="20"/>
          <w:szCs w:val="20"/>
        </w:rPr>
        <w:t xml:space="preserve">Oferta może być złożona tylko do upływu terminu składania ofert. </w:t>
      </w:r>
    </w:p>
    <w:p w14:paraId="29123683" w14:textId="77777777" w:rsidR="00591174" w:rsidRPr="00820678" w:rsidRDefault="00591174">
      <w:pPr>
        <w:numPr>
          <w:ilvl w:val="0"/>
          <w:numId w:val="42"/>
        </w:numPr>
        <w:rPr>
          <w:sz w:val="20"/>
          <w:szCs w:val="20"/>
        </w:rPr>
      </w:pPr>
      <w:r w:rsidRPr="00E455CA">
        <w:rPr>
          <w:bCs/>
          <w:color w:val="000000"/>
          <w:sz w:val="20"/>
          <w:szCs w:val="20"/>
        </w:rPr>
        <w:t>Wykonawca może przed upływem terminu składania ofert wycofać ofertę</w:t>
      </w:r>
      <w:r w:rsidR="00820678">
        <w:rPr>
          <w:bCs/>
          <w:color w:val="000000"/>
          <w:sz w:val="20"/>
          <w:szCs w:val="20"/>
        </w:rPr>
        <w:t xml:space="preserve"> </w:t>
      </w:r>
      <w:r w:rsidR="00820678" w:rsidRPr="00820678">
        <w:rPr>
          <w:bCs/>
          <w:color w:val="000000"/>
          <w:sz w:val="20"/>
          <w:szCs w:val="20"/>
        </w:rPr>
        <w:t>za pośre</w:t>
      </w:r>
      <w:r w:rsidR="00820678">
        <w:rPr>
          <w:bCs/>
          <w:color w:val="000000"/>
          <w:sz w:val="20"/>
          <w:szCs w:val="20"/>
        </w:rPr>
        <w:t>dnictwem dedykowanego mechanizmu</w:t>
      </w:r>
      <w:r w:rsidRPr="00E455CA">
        <w:rPr>
          <w:bCs/>
          <w:color w:val="000000"/>
          <w:sz w:val="20"/>
          <w:szCs w:val="20"/>
        </w:rPr>
        <w:t xml:space="preserve">. </w:t>
      </w:r>
      <w:r w:rsidR="00820678" w:rsidRPr="00820678">
        <w:rPr>
          <w:bCs/>
          <w:color w:val="000000"/>
          <w:sz w:val="20"/>
          <w:szCs w:val="20"/>
        </w:rPr>
        <w:t xml:space="preserve">Mechanizm wycofania oferty został opisany </w:t>
      </w:r>
      <w:r w:rsidR="00820678">
        <w:rPr>
          <w:bCs/>
          <w:color w:val="000000"/>
          <w:sz w:val="20"/>
          <w:szCs w:val="20"/>
        </w:rPr>
        <w:br/>
      </w:r>
      <w:r w:rsidR="00820678" w:rsidRPr="00820678">
        <w:rPr>
          <w:bCs/>
          <w:color w:val="000000"/>
          <w:sz w:val="20"/>
          <w:szCs w:val="20"/>
        </w:rPr>
        <w:t>w funkcji Systemu „Pomoc Wykonawcy”.</w:t>
      </w:r>
    </w:p>
    <w:p w14:paraId="3AC21097" w14:textId="77777777" w:rsidR="00820678" w:rsidRPr="00E455CA" w:rsidRDefault="00820678">
      <w:pPr>
        <w:numPr>
          <w:ilvl w:val="0"/>
          <w:numId w:val="42"/>
        </w:numPr>
        <w:rPr>
          <w:sz w:val="20"/>
          <w:szCs w:val="20"/>
        </w:rPr>
      </w:pPr>
      <w:r w:rsidRPr="00820678">
        <w:rPr>
          <w:sz w:val="20"/>
          <w:szCs w:val="20"/>
        </w:rPr>
        <w:t>Wykonawca po upływie terminu do składania nie może dokonać złożenia oraz wycofania  oferty/ wniosku o dopuszczenie do udziału w postępowaniu/ oferty dodatkowej w trybie podstawowym/ oferty ostatecznej/ oferty dodatkowej.</w:t>
      </w:r>
    </w:p>
    <w:p w14:paraId="420331E5" w14:textId="77777777" w:rsidR="00752D16" w:rsidRDefault="00752D16" w:rsidP="00752D16">
      <w:pPr>
        <w:rPr>
          <w:bCs/>
          <w:color w:val="000000"/>
          <w:sz w:val="20"/>
          <w:szCs w:val="20"/>
        </w:rPr>
      </w:pPr>
    </w:p>
    <w:p w14:paraId="0F9DEB25" w14:textId="77777777" w:rsidR="007C307E" w:rsidRPr="00D1727F" w:rsidRDefault="007C307E">
      <w:pPr>
        <w:pStyle w:val="Nagwek1"/>
        <w:numPr>
          <w:ilvl w:val="0"/>
          <w:numId w:val="17"/>
        </w:numPr>
        <w:spacing w:before="0" w:after="0"/>
        <w:rPr>
          <w:rFonts w:ascii="Arial" w:hAnsi="Arial"/>
          <w:color w:val="auto"/>
          <w:sz w:val="20"/>
          <w:szCs w:val="20"/>
          <w:lang w:eastAsia="en-US"/>
        </w:rPr>
      </w:pPr>
      <w:r w:rsidRPr="00D1727F">
        <w:rPr>
          <w:rFonts w:ascii="Arial" w:hAnsi="Arial"/>
          <w:color w:val="auto"/>
          <w:sz w:val="20"/>
          <w:szCs w:val="20"/>
          <w:lang w:eastAsia="en-US"/>
        </w:rPr>
        <w:t>O</w:t>
      </w:r>
      <w:r w:rsidR="00DD5DC6" w:rsidRPr="00D1727F">
        <w:rPr>
          <w:rFonts w:ascii="Arial" w:hAnsi="Arial"/>
          <w:color w:val="auto"/>
          <w:sz w:val="20"/>
          <w:szCs w:val="20"/>
          <w:lang w:eastAsia="en-US"/>
        </w:rPr>
        <w:t>PIS SPOSOBU OBLICZENIA CENY.</w:t>
      </w:r>
    </w:p>
    <w:p w14:paraId="3852B2D3" w14:textId="77777777" w:rsidR="006D5F0D" w:rsidRPr="0061698B" w:rsidRDefault="006D5F0D">
      <w:pPr>
        <w:pStyle w:val="Nagwek2"/>
        <w:keepNext w:val="0"/>
        <w:keepLines w:val="0"/>
        <w:numPr>
          <w:ilvl w:val="1"/>
          <w:numId w:val="8"/>
        </w:numPr>
        <w:spacing w:before="0"/>
        <w:rPr>
          <w:rFonts w:ascii="Arial" w:hAnsi="Arial"/>
          <w:b w:val="0"/>
          <w:sz w:val="20"/>
          <w:szCs w:val="20"/>
        </w:rPr>
      </w:pPr>
      <w:r w:rsidRPr="0061698B">
        <w:rPr>
          <w:rFonts w:ascii="Arial" w:hAnsi="Arial"/>
          <w:b w:val="0"/>
          <w:sz w:val="20"/>
          <w:szCs w:val="20"/>
          <w:lang w:val="pl-PL"/>
        </w:rPr>
        <w:t xml:space="preserve">W ofercie należy podać całkowitą cenę oferty brutto, VAT i cenę netto za wykonanie przedmiotu zamówienia. W cenie brutto uwzględnia się podatek od towarów i usług oraz podatek akcyzowy, jeżeli na podstawie odrębnych przepisów sprzedaży towaru – usług – podlega obciążeniu podatkiem od towarów i usług lub podatkiem akcyzowym. Ustalenie prawidłowej stawki podatku VAT/ podatku akcyzowego, zgodnej z obowiązującymi przepisami ustawy o podatku od towarów </w:t>
      </w:r>
      <w:r w:rsidR="00D1727F">
        <w:rPr>
          <w:rFonts w:ascii="Arial" w:hAnsi="Arial"/>
          <w:b w:val="0"/>
          <w:sz w:val="20"/>
          <w:szCs w:val="20"/>
          <w:lang w:val="pl-PL"/>
        </w:rPr>
        <w:br/>
      </w:r>
      <w:r w:rsidRPr="0061698B">
        <w:rPr>
          <w:rFonts w:ascii="Arial" w:hAnsi="Arial"/>
          <w:b w:val="0"/>
          <w:sz w:val="20"/>
          <w:szCs w:val="20"/>
          <w:lang w:val="pl-PL"/>
        </w:rPr>
        <w:t>i usług/ podatku akcyzowego, należy do Wykonawcy</w:t>
      </w:r>
      <w:r w:rsidRPr="0061698B">
        <w:rPr>
          <w:rFonts w:ascii="Arial" w:hAnsi="Arial"/>
          <w:b w:val="0"/>
          <w:sz w:val="20"/>
          <w:szCs w:val="20"/>
        </w:rPr>
        <w:t>.</w:t>
      </w:r>
    </w:p>
    <w:p w14:paraId="57A30DF6" w14:textId="77777777" w:rsidR="006D5F0D" w:rsidRPr="0061698B" w:rsidRDefault="006D5F0D">
      <w:pPr>
        <w:pStyle w:val="Nagwek2"/>
        <w:keepNext w:val="0"/>
        <w:keepLines w:val="0"/>
        <w:numPr>
          <w:ilvl w:val="1"/>
          <w:numId w:val="8"/>
        </w:numPr>
        <w:spacing w:before="0"/>
        <w:ind w:left="567" w:hanging="567"/>
        <w:rPr>
          <w:rFonts w:ascii="Arial" w:hAnsi="Arial"/>
          <w:b w:val="0"/>
          <w:sz w:val="20"/>
          <w:szCs w:val="20"/>
          <w:lang w:val="pl-PL"/>
        </w:rPr>
      </w:pPr>
      <w:r w:rsidRPr="0061698B">
        <w:rPr>
          <w:rFonts w:ascii="Arial" w:hAnsi="Arial"/>
          <w:b w:val="0"/>
          <w:sz w:val="20"/>
          <w:szCs w:val="20"/>
          <w:lang w:val="pl-PL"/>
        </w:rPr>
        <w:t>Cena brutto oferty określona w formularzu musi być wyrażona w PLN z dokładnością do dwóch miejsc po przecinku. Kwoty należy zaokrąglić do pełnych groszy przy czym końcówki poniżej 0,5 pomija się a końcówki 0,5 i powyżej</w:t>
      </w:r>
      <w:r w:rsidRPr="0061698B">
        <w:rPr>
          <w:rFonts w:ascii="Arial" w:hAnsi="Arial"/>
          <w:b w:val="0"/>
          <w:sz w:val="20"/>
          <w:szCs w:val="20"/>
        </w:rPr>
        <w:t xml:space="preserve"> </w:t>
      </w:r>
      <w:r w:rsidRPr="0061698B">
        <w:rPr>
          <w:rFonts w:ascii="Arial" w:hAnsi="Arial"/>
          <w:b w:val="0"/>
          <w:sz w:val="20"/>
          <w:szCs w:val="20"/>
          <w:lang w:val="pl-PL"/>
        </w:rPr>
        <w:t>zaokrągla się do 1 grosza (ostatnią pozostawioną cyfrę powiększa się o jednostkę).</w:t>
      </w:r>
    </w:p>
    <w:p w14:paraId="255B70E2" w14:textId="77777777" w:rsidR="006D5F0D" w:rsidRPr="0061698B" w:rsidRDefault="006D5F0D">
      <w:pPr>
        <w:pStyle w:val="Nagwek2"/>
        <w:keepNext w:val="0"/>
        <w:keepLines w:val="0"/>
        <w:numPr>
          <w:ilvl w:val="1"/>
          <w:numId w:val="8"/>
        </w:numPr>
        <w:spacing w:before="0"/>
        <w:ind w:left="567" w:hanging="567"/>
        <w:rPr>
          <w:rFonts w:ascii="Arial" w:hAnsi="Arial"/>
          <w:b w:val="0"/>
          <w:sz w:val="20"/>
          <w:szCs w:val="20"/>
          <w:lang w:val="pl-PL"/>
        </w:rPr>
      </w:pPr>
      <w:r w:rsidRPr="0061698B">
        <w:rPr>
          <w:rFonts w:ascii="Arial" w:hAnsi="Arial"/>
          <w:b w:val="0"/>
          <w:sz w:val="20"/>
          <w:szCs w:val="20"/>
          <w:lang w:val="pl-PL"/>
        </w:rPr>
        <w:t xml:space="preserve">Podana w ofercie cena musi uwzględniać wszystkie wymagania Zamawiającego określone w niniejszej </w:t>
      </w:r>
      <w:r w:rsidR="005E0B7B">
        <w:rPr>
          <w:rFonts w:ascii="Arial" w:hAnsi="Arial"/>
          <w:b w:val="0"/>
          <w:sz w:val="20"/>
          <w:szCs w:val="20"/>
          <w:lang w:val="pl-PL"/>
        </w:rPr>
        <w:t xml:space="preserve">SWZ </w:t>
      </w:r>
      <w:r w:rsidRPr="0061698B">
        <w:rPr>
          <w:rFonts w:ascii="Arial" w:hAnsi="Arial"/>
          <w:b w:val="0"/>
          <w:sz w:val="20"/>
          <w:szCs w:val="20"/>
          <w:lang w:val="pl-PL"/>
        </w:rPr>
        <w:t>, obejmować wszystkie koszty, jakie ponosi Wykonawca z tytułu należytego oraz zgodnego z umową i obowiązującymi przepisami wykonania przedmiotu zamówienia.</w:t>
      </w:r>
    </w:p>
    <w:p w14:paraId="400651C3" w14:textId="77777777" w:rsidR="006D5F0D" w:rsidRPr="0061698B" w:rsidRDefault="006D5F0D">
      <w:pPr>
        <w:pStyle w:val="Nagwek2"/>
        <w:keepNext w:val="0"/>
        <w:keepLines w:val="0"/>
        <w:numPr>
          <w:ilvl w:val="1"/>
          <w:numId w:val="8"/>
        </w:numPr>
        <w:spacing w:before="0"/>
        <w:ind w:left="567" w:hanging="567"/>
        <w:rPr>
          <w:rFonts w:ascii="Arial" w:hAnsi="Arial"/>
          <w:b w:val="0"/>
          <w:sz w:val="20"/>
          <w:szCs w:val="20"/>
          <w:lang w:val="pl-PL"/>
        </w:rPr>
      </w:pPr>
      <w:r w:rsidRPr="0061698B">
        <w:rPr>
          <w:rFonts w:ascii="Arial" w:hAnsi="Arial"/>
          <w:b w:val="0"/>
          <w:sz w:val="20"/>
          <w:szCs w:val="20"/>
          <w:lang w:val="pl-PL"/>
        </w:rPr>
        <w:t>Cena oferty jest ceną ryczałtową.</w:t>
      </w:r>
    </w:p>
    <w:p w14:paraId="4D7B8081" w14:textId="77777777" w:rsidR="006D5F0D" w:rsidRPr="0061698B" w:rsidRDefault="006D5F0D">
      <w:pPr>
        <w:pStyle w:val="Nagwek2"/>
        <w:keepNext w:val="0"/>
        <w:keepLines w:val="0"/>
        <w:numPr>
          <w:ilvl w:val="1"/>
          <w:numId w:val="8"/>
        </w:numPr>
        <w:spacing w:before="0"/>
        <w:ind w:left="567" w:hanging="567"/>
        <w:rPr>
          <w:rFonts w:ascii="Arial" w:hAnsi="Arial"/>
          <w:b w:val="0"/>
          <w:sz w:val="20"/>
          <w:szCs w:val="20"/>
        </w:rPr>
      </w:pPr>
      <w:r w:rsidRPr="0061698B">
        <w:rPr>
          <w:rFonts w:ascii="Arial" w:hAnsi="Arial"/>
          <w:b w:val="0"/>
          <w:sz w:val="20"/>
          <w:szCs w:val="20"/>
        </w:rPr>
        <w:t>Zamawiający poprawi w ofercie Wykonawcy:</w:t>
      </w:r>
    </w:p>
    <w:p w14:paraId="15FDA677" w14:textId="77777777" w:rsidR="006D5F0D" w:rsidRPr="0061698B" w:rsidRDefault="006D5F0D">
      <w:pPr>
        <w:widowControl w:val="0"/>
        <w:numPr>
          <w:ilvl w:val="0"/>
          <w:numId w:val="28"/>
        </w:numPr>
        <w:tabs>
          <w:tab w:val="left" w:pos="-2268"/>
          <w:tab w:val="left" w:pos="709"/>
        </w:tabs>
        <w:overflowPunct w:val="0"/>
        <w:autoSpaceDE w:val="0"/>
        <w:jc w:val="left"/>
        <w:textAlignment w:val="baseline"/>
        <w:rPr>
          <w:sz w:val="20"/>
          <w:szCs w:val="20"/>
        </w:rPr>
      </w:pPr>
      <w:r w:rsidRPr="0061698B">
        <w:rPr>
          <w:sz w:val="20"/>
          <w:szCs w:val="20"/>
        </w:rPr>
        <w:t>oczywiste omyłki pisarskie;</w:t>
      </w:r>
    </w:p>
    <w:p w14:paraId="3EE7CF4A" w14:textId="77777777" w:rsidR="006D5F0D" w:rsidRPr="0061698B" w:rsidRDefault="006D5F0D">
      <w:pPr>
        <w:widowControl w:val="0"/>
        <w:numPr>
          <w:ilvl w:val="0"/>
          <w:numId w:val="28"/>
        </w:numPr>
        <w:tabs>
          <w:tab w:val="left" w:pos="-2268"/>
          <w:tab w:val="left" w:pos="709"/>
        </w:tabs>
        <w:overflowPunct w:val="0"/>
        <w:autoSpaceDE w:val="0"/>
        <w:jc w:val="left"/>
        <w:textAlignment w:val="baseline"/>
        <w:rPr>
          <w:sz w:val="20"/>
          <w:szCs w:val="20"/>
        </w:rPr>
      </w:pPr>
      <w:r w:rsidRPr="0061698B">
        <w:rPr>
          <w:sz w:val="20"/>
          <w:szCs w:val="20"/>
        </w:rPr>
        <w:t>oczywiste omyłki rachunkowe z uwzględnieniem konsekwencji rachunkowych dokonanych poprawek;</w:t>
      </w:r>
    </w:p>
    <w:p w14:paraId="5E081C3A" w14:textId="77777777" w:rsidR="006D5F0D" w:rsidRPr="0061698B" w:rsidRDefault="006D5F0D">
      <w:pPr>
        <w:widowControl w:val="0"/>
        <w:numPr>
          <w:ilvl w:val="0"/>
          <w:numId w:val="28"/>
        </w:numPr>
        <w:tabs>
          <w:tab w:val="left" w:pos="-2268"/>
          <w:tab w:val="left" w:pos="709"/>
        </w:tabs>
        <w:overflowPunct w:val="0"/>
        <w:autoSpaceDE w:val="0"/>
        <w:jc w:val="left"/>
        <w:textAlignment w:val="baseline"/>
        <w:rPr>
          <w:sz w:val="20"/>
          <w:szCs w:val="20"/>
        </w:rPr>
      </w:pPr>
      <w:r w:rsidRPr="0061698B">
        <w:rPr>
          <w:rFonts w:eastAsia="Arial"/>
          <w:sz w:val="20"/>
          <w:szCs w:val="20"/>
        </w:rPr>
        <w:t xml:space="preserve">inne omyłki polegające na niezgodności oferty ze specyfikacją istotnych warunków zamówienia, niepowodujące istotnych zmian w treści ofert </w:t>
      </w:r>
    </w:p>
    <w:p w14:paraId="782FCECF" w14:textId="77777777" w:rsidR="006D5F0D" w:rsidRPr="0061698B" w:rsidRDefault="006D5F0D" w:rsidP="006D5F0D">
      <w:pPr>
        <w:widowControl w:val="0"/>
        <w:tabs>
          <w:tab w:val="left" w:pos="567"/>
        </w:tabs>
        <w:overflowPunct w:val="0"/>
        <w:autoSpaceDE w:val="0"/>
        <w:ind w:left="709" w:hanging="425"/>
        <w:textAlignment w:val="baseline"/>
        <w:rPr>
          <w:rFonts w:eastAsia="Arial"/>
          <w:sz w:val="20"/>
          <w:szCs w:val="20"/>
        </w:rPr>
      </w:pPr>
      <w:r w:rsidRPr="0061698B">
        <w:rPr>
          <w:rFonts w:eastAsia="Arial"/>
          <w:sz w:val="20"/>
          <w:szCs w:val="20"/>
        </w:rPr>
        <w:tab/>
        <w:t>- niezwłocznie zawiadamiając o tym wykonawcę, którego oferta została poprawiona.</w:t>
      </w:r>
    </w:p>
    <w:p w14:paraId="5BEA2203" w14:textId="77777777" w:rsidR="00606F2F" w:rsidRPr="0061698B" w:rsidRDefault="00606F2F" w:rsidP="007D52BA">
      <w:pPr>
        <w:suppressAutoHyphens w:val="0"/>
        <w:spacing w:line="252" w:lineRule="auto"/>
        <w:rPr>
          <w:b/>
          <w:sz w:val="20"/>
          <w:szCs w:val="20"/>
          <w:lang w:eastAsia="en-US"/>
        </w:rPr>
      </w:pPr>
    </w:p>
    <w:p w14:paraId="4027A6B4" w14:textId="77777777" w:rsidR="00606F2F" w:rsidRPr="0061698B" w:rsidRDefault="00DD5DC6" w:rsidP="00606F2F">
      <w:pPr>
        <w:suppressAutoHyphens w:val="0"/>
        <w:spacing w:line="252" w:lineRule="auto"/>
        <w:jc w:val="center"/>
        <w:rPr>
          <w:b/>
          <w:sz w:val="20"/>
          <w:szCs w:val="20"/>
          <w:lang w:eastAsia="en-US"/>
        </w:rPr>
      </w:pPr>
      <w:r w:rsidRPr="0061698B">
        <w:rPr>
          <w:b/>
          <w:sz w:val="20"/>
          <w:szCs w:val="20"/>
          <w:lang w:eastAsia="en-US"/>
        </w:rPr>
        <w:t xml:space="preserve">Rozdział III. </w:t>
      </w:r>
    </w:p>
    <w:p w14:paraId="4C332A85" w14:textId="77777777" w:rsidR="00DD5DC6" w:rsidRPr="0061698B" w:rsidRDefault="00DD5DC6" w:rsidP="00606F2F">
      <w:pPr>
        <w:suppressAutoHyphens w:val="0"/>
        <w:spacing w:line="252" w:lineRule="auto"/>
        <w:jc w:val="center"/>
        <w:rPr>
          <w:b/>
          <w:sz w:val="20"/>
          <w:szCs w:val="20"/>
          <w:lang w:eastAsia="en-US"/>
        </w:rPr>
      </w:pPr>
      <w:r w:rsidRPr="0061698B">
        <w:rPr>
          <w:b/>
          <w:sz w:val="20"/>
          <w:szCs w:val="20"/>
          <w:lang w:eastAsia="en-US"/>
        </w:rPr>
        <w:t>INFORMACJE O PRZEBIEGU POSTĘPOWANIA</w:t>
      </w:r>
    </w:p>
    <w:p w14:paraId="61F31611" w14:textId="77777777" w:rsidR="00DD5DC6" w:rsidRPr="0061698B" w:rsidRDefault="00DD5DC6" w:rsidP="006D5F0D">
      <w:pPr>
        <w:widowControl w:val="0"/>
        <w:tabs>
          <w:tab w:val="left" w:pos="567"/>
        </w:tabs>
        <w:overflowPunct w:val="0"/>
        <w:autoSpaceDE w:val="0"/>
        <w:ind w:left="709" w:hanging="425"/>
        <w:textAlignment w:val="baseline"/>
        <w:rPr>
          <w:rFonts w:eastAsia="Arial"/>
          <w:sz w:val="20"/>
          <w:szCs w:val="20"/>
        </w:rPr>
      </w:pPr>
    </w:p>
    <w:p w14:paraId="45A27DA4" w14:textId="77777777" w:rsidR="00DD5DC6" w:rsidRPr="007500B4" w:rsidRDefault="00DD5DC6">
      <w:pPr>
        <w:pStyle w:val="Nagwek1"/>
        <w:numPr>
          <w:ilvl w:val="0"/>
          <w:numId w:val="29"/>
        </w:numPr>
        <w:spacing w:before="0" w:after="0"/>
        <w:rPr>
          <w:rFonts w:ascii="Arial" w:hAnsi="Arial"/>
          <w:color w:val="auto"/>
          <w:sz w:val="20"/>
          <w:szCs w:val="20"/>
          <w:lang w:val="pl-PL" w:eastAsia="en-US"/>
        </w:rPr>
      </w:pPr>
      <w:r w:rsidRPr="007500B4">
        <w:rPr>
          <w:rFonts w:ascii="Arial" w:hAnsi="Arial"/>
          <w:color w:val="auto"/>
          <w:sz w:val="20"/>
          <w:szCs w:val="20"/>
          <w:lang w:eastAsia="en-US"/>
        </w:rPr>
        <w:t>SPOSÓB POROZUMIEWANIA SIĘ ZAMAWIAJĄCEGO Z WYKONAWCAMI</w:t>
      </w:r>
      <w:r w:rsidRPr="007500B4">
        <w:rPr>
          <w:rFonts w:ascii="Arial" w:hAnsi="Arial"/>
          <w:color w:val="auto"/>
          <w:sz w:val="20"/>
          <w:szCs w:val="20"/>
          <w:lang w:val="pl-PL" w:eastAsia="en-US"/>
        </w:rPr>
        <w:t>.</w:t>
      </w:r>
    </w:p>
    <w:p w14:paraId="05BAD2E6" w14:textId="77777777" w:rsidR="00021BE0" w:rsidRPr="00021BE0" w:rsidRDefault="00021BE0">
      <w:pPr>
        <w:widowControl w:val="0"/>
        <w:numPr>
          <w:ilvl w:val="0"/>
          <w:numId w:val="30"/>
        </w:numPr>
        <w:ind w:left="426" w:hanging="426"/>
        <w:outlineLvl w:val="1"/>
        <w:rPr>
          <w:bCs/>
          <w:color w:val="FF0000"/>
          <w:sz w:val="20"/>
          <w:szCs w:val="20"/>
          <w:lang w:val="x-none"/>
        </w:rPr>
      </w:pPr>
      <w:r w:rsidRPr="00021BE0">
        <w:rPr>
          <w:sz w:val="20"/>
          <w:szCs w:val="20"/>
        </w:rPr>
        <w:t>Komunikacja w przedmiotowym postępowaniu, w tym składanie ofert, wymiana informacji oraz przekazywanie dokumentów lub oświadczeń między Zamawiającym a Wykonawcą, odbywa się przy użyciu środków komunikacji elektronicznej za pośrednictwem platformy e-Z</w:t>
      </w:r>
      <w:r w:rsidR="00033A24">
        <w:rPr>
          <w:sz w:val="20"/>
          <w:szCs w:val="20"/>
        </w:rPr>
        <w:t>P</w:t>
      </w:r>
      <w:r w:rsidRPr="00021BE0">
        <w:rPr>
          <w:sz w:val="20"/>
          <w:szCs w:val="20"/>
        </w:rPr>
        <w:t xml:space="preserve"> pod adresem: </w:t>
      </w:r>
      <w:r w:rsidR="00033A24" w:rsidRPr="00033A24">
        <w:rPr>
          <w:b/>
          <w:bCs/>
          <w:sz w:val="20"/>
          <w:szCs w:val="20"/>
        </w:rPr>
        <w:t>https://gwlelow.e-zp.finn.pl/procurements</w:t>
      </w:r>
      <w:r w:rsidRPr="00021BE0">
        <w:rPr>
          <w:b/>
          <w:bCs/>
          <w:sz w:val="20"/>
          <w:szCs w:val="20"/>
        </w:rPr>
        <w:t>.</w:t>
      </w:r>
      <w:r w:rsidRPr="00021BE0">
        <w:rPr>
          <w:sz w:val="20"/>
          <w:szCs w:val="20"/>
        </w:rPr>
        <w:t xml:space="preserve"> </w:t>
      </w:r>
    </w:p>
    <w:p w14:paraId="6B397E9E" w14:textId="77777777" w:rsidR="00021BE0" w:rsidRPr="00021BE0" w:rsidRDefault="00021BE0">
      <w:pPr>
        <w:widowControl w:val="0"/>
        <w:numPr>
          <w:ilvl w:val="0"/>
          <w:numId w:val="30"/>
        </w:numPr>
        <w:ind w:left="426" w:hanging="426"/>
        <w:outlineLvl w:val="1"/>
        <w:rPr>
          <w:bCs/>
          <w:color w:val="FF0000"/>
          <w:sz w:val="20"/>
          <w:szCs w:val="20"/>
          <w:lang w:val="x-none"/>
        </w:rPr>
      </w:pPr>
      <w:r w:rsidRPr="00021BE0">
        <w:rPr>
          <w:sz w:val="20"/>
          <w:szCs w:val="20"/>
        </w:rPr>
        <w:t xml:space="preserve">Minimalne wymagania techniczne dotyczące sprzętu używanego w celu korzystania z usług </w:t>
      </w:r>
      <w:r w:rsidR="00033A24">
        <w:rPr>
          <w:sz w:val="20"/>
          <w:szCs w:val="20"/>
        </w:rPr>
        <w:t>systemu e-ZP</w:t>
      </w:r>
      <w:r w:rsidRPr="00021BE0">
        <w:rPr>
          <w:sz w:val="20"/>
          <w:szCs w:val="20"/>
        </w:rPr>
        <w:t xml:space="preserve"> oraz informacje dotyczące specyfikacji połączenia określa </w:t>
      </w:r>
      <w:r w:rsidRPr="00021BE0">
        <w:rPr>
          <w:b/>
          <w:bCs/>
          <w:sz w:val="20"/>
          <w:szCs w:val="20"/>
        </w:rPr>
        <w:t xml:space="preserve">Regulamin </w:t>
      </w:r>
      <w:r w:rsidR="00033A24">
        <w:rPr>
          <w:b/>
          <w:bCs/>
          <w:sz w:val="20"/>
          <w:szCs w:val="20"/>
        </w:rPr>
        <w:t>systemu e-ZP</w:t>
      </w:r>
      <w:r w:rsidRPr="00021BE0">
        <w:rPr>
          <w:b/>
          <w:bCs/>
          <w:sz w:val="20"/>
          <w:szCs w:val="20"/>
        </w:rPr>
        <w:t>.</w:t>
      </w:r>
      <w:r w:rsidRPr="00021BE0">
        <w:rPr>
          <w:sz w:val="20"/>
          <w:szCs w:val="20"/>
        </w:rPr>
        <w:t xml:space="preserve"> </w:t>
      </w:r>
    </w:p>
    <w:p w14:paraId="17BB7507" w14:textId="77777777" w:rsidR="00021BE0" w:rsidRPr="00021BE0" w:rsidRDefault="00021BE0">
      <w:pPr>
        <w:widowControl w:val="0"/>
        <w:numPr>
          <w:ilvl w:val="0"/>
          <w:numId w:val="30"/>
        </w:numPr>
        <w:ind w:left="426" w:hanging="426"/>
        <w:outlineLvl w:val="1"/>
        <w:rPr>
          <w:bCs/>
          <w:sz w:val="20"/>
          <w:szCs w:val="20"/>
          <w:lang w:val="x-none"/>
        </w:rPr>
      </w:pPr>
      <w:r w:rsidRPr="00021BE0">
        <w:rPr>
          <w:sz w:val="20"/>
          <w:szCs w:val="20"/>
        </w:rPr>
        <w:t xml:space="preserve">W przypadku problemów technicznych i awarii związanych z funkcjonowaniem </w:t>
      </w:r>
      <w:r w:rsidR="009E1D2A">
        <w:rPr>
          <w:sz w:val="20"/>
          <w:szCs w:val="20"/>
        </w:rPr>
        <w:t>systemu e</w:t>
      </w:r>
      <w:r w:rsidRPr="00021BE0">
        <w:rPr>
          <w:sz w:val="20"/>
          <w:szCs w:val="20"/>
        </w:rPr>
        <w:t>-</w:t>
      </w:r>
      <w:r w:rsidR="009E1D2A">
        <w:rPr>
          <w:sz w:val="20"/>
          <w:szCs w:val="20"/>
        </w:rPr>
        <w:t xml:space="preserve">ZP </w:t>
      </w:r>
      <w:r w:rsidRPr="00021BE0">
        <w:rPr>
          <w:sz w:val="20"/>
          <w:szCs w:val="20"/>
        </w:rPr>
        <w:t xml:space="preserve">użytkownicy mogą skorzystać ze wsparcia technicznego dostępnego na stronie internetowej </w:t>
      </w:r>
      <w:hyperlink r:id="rId17" w:history="1">
        <w:r w:rsidR="009E1D2A" w:rsidRPr="00F92956">
          <w:rPr>
            <w:rStyle w:val="Hipercze"/>
            <w:sz w:val="20"/>
            <w:szCs w:val="20"/>
          </w:rPr>
          <w:t>https://pomoc.e-zp.finn.pl/</w:t>
        </w:r>
      </w:hyperlink>
      <w:r w:rsidR="009E1D2A">
        <w:rPr>
          <w:sz w:val="20"/>
          <w:szCs w:val="20"/>
        </w:rPr>
        <w:t xml:space="preserve"> </w:t>
      </w:r>
    </w:p>
    <w:p w14:paraId="0D854A50" w14:textId="77777777" w:rsidR="00021BE0" w:rsidRPr="00D92CF4" w:rsidRDefault="00021BE0">
      <w:pPr>
        <w:widowControl w:val="0"/>
        <w:numPr>
          <w:ilvl w:val="0"/>
          <w:numId w:val="30"/>
        </w:numPr>
        <w:ind w:left="426" w:hanging="426"/>
        <w:outlineLvl w:val="1"/>
        <w:rPr>
          <w:bCs/>
          <w:sz w:val="20"/>
          <w:szCs w:val="20"/>
          <w:lang w:val="x-none"/>
        </w:rPr>
      </w:pPr>
      <w:r w:rsidRPr="00021BE0">
        <w:rPr>
          <w:sz w:val="20"/>
          <w:szCs w:val="20"/>
        </w:rPr>
        <w:t xml:space="preserve">Przeglądanie i pobieranie publicznej treści dokumentacji postępowania nie wymaga posiadania konta na Platformie e-Zamówienia ani logowania. </w:t>
      </w:r>
    </w:p>
    <w:p w14:paraId="4D809E74" w14:textId="77777777" w:rsidR="00021BE0" w:rsidRPr="00D92CF4" w:rsidRDefault="00021BE0">
      <w:pPr>
        <w:widowControl w:val="0"/>
        <w:numPr>
          <w:ilvl w:val="0"/>
          <w:numId w:val="30"/>
        </w:numPr>
        <w:ind w:left="426" w:hanging="426"/>
        <w:outlineLvl w:val="1"/>
        <w:rPr>
          <w:bCs/>
          <w:sz w:val="20"/>
          <w:szCs w:val="20"/>
          <w:lang w:val="x-none"/>
        </w:rPr>
      </w:pPr>
      <w:r w:rsidRPr="00D92CF4">
        <w:rPr>
          <w:sz w:val="20"/>
          <w:szCs w:val="20"/>
        </w:rPr>
        <w:t xml:space="preserve">Sposób sporządzenia dokumentów elektronicznych musi być zgodny z wymaganiami określonymi </w:t>
      </w:r>
      <w:r w:rsidR="00577858">
        <w:rPr>
          <w:sz w:val="20"/>
          <w:szCs w:val="20"/>
        </w:rPr>
        <w:br/>
      </w:r>
      <w:r w:rsidRPr="00D92CF4">
        <w:rPr>
          <w:sz w:val="20"/>
          <w:szCs w:val="20"/>
        </w:rPr>
        <w:t xml:space="preserve">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5A4B953E" w14:textId="77777777" w:rsidR="00021BE0" w:rsidRPr="00D92CF4" w:rsidRDefault="00021BE0">
      <w:pPr>
        <w:widowControl w:val="0"/>
        <w:numPr>
          <w:ilvl w:val="0"/>
          <w:numId w:val="30"/>
        </w:numPr>
        <w:ind w:left="426" w:hanging="426"/>
        <w:outlineLvl w:val="1"/>
        <w:rPr>
          <w:bCs/>
          <w:sz w:val="20"/>
          <w:szCs w:val="20"/>
          <w:lang w:val="x-none"/>
        </w:rPr>
      </w:pPr>
      <w:r w:rsidRPr="00D92CF4">
        <w:rPr>
          <w:sz w:val="20"/>
          <w:szCs w:val="20"/>
        </w:rPr>
        <w:t xml:space="preserve">Wykonawca, przy użyciu </w:t>
      </w:r>
      <w:r w:rsidR="00A92DDB">
        <w:rPr>
          <w:sz w:val="20"/>
          <w:szCs w:val="20"/>
        </w:rPr>
        <w:t>systemu</w:t>
      </w:r>
      <w:r w:rsidRPr="00D92CF4">
        <w:rPr>
          <w:sz w:val="20"/>
          <w:szCs w:val="20"/>
        </w:rPr>
        <w:t xml:space="preserve"> e-Z</w:t>
      </w:r>
      <w:r w:rsidR="00A92DDB">
        <w:rPr>
          <w:sz w:val="20"/>
          <w:szCs w:val="20"/>
        </w:rPr>
        <w:t>P</w:t>
      </w:r>
      <w:r w:rsidRPr="00D92CF4">
        <w:rPr>
          <w:sz w:val="20"/>
          <w:szCs w:val="20"/>
        </w:rPr>
        <w:t xml:space="preserve"> może zwrócić się do Zamawiającego </w:t>
      </w:r>
      <w:r w:rsidR="009E1D2A">
        <w:rPr>
          <w:sz w:val="20"/>
          <w:szCs w:val="20"/>
        </w:rPr>
        <w:br/>
      </w:r>
      <w:r w:rsidRPr="00D92CF4">
        <w:rPr>
          <w:sz w:val="20"/>
          <w:szCs w:val="20"/>
        </w:rPr>
        <w:t>o wyjaśnienie treści specyfikacji warunków zamówienia za pośrednictwem formularzy do komunikacji dostępnych w zakładce „</w:t>
      </w:r>
      <w:r w:rsidR="009E1D2A">
        <w:rPr>
          <w:sz w:val="20"/>
          <w:szCs w:val="20"/>
        </w:rPr>
        <w:t>Wiadomość</w:t>
      </w:r>
      <w:r w:rsidRPr="00D92CF4">
        <w:rPr>
          <w:sz w:val="20"/>
          <w:szCs w:val="20"/>
        </w:rPr>
        <w:t>” („</w:t>
      </w:r>
      <w:r w:rsidR="00377397">
        <w:rPr>
          <w:sz w:val="20"/>
          <w:szCs w:val="20"/>
        </w:rPr>
        <w:t>Akcje w postępowaniu</w:t>
      </w:r>
      <w:r w:rsidRPr="00D92CF4">
        <w:rPr>
          <w:sz w:val="20"/>
          <w:szCs w:val="20"/>
        </w:rPr>
        <w:t xml:space="preserve">”). </w:t>
      </w:r>
    </w:p>
    <w:p w14:paraId="20A941D8" w14:textId="77777777" w:rsidR="00021BE0" w:rsidRPr="00D92CF4" w:rsidRDefault="00021BE0">
      <w:pPr>
        <w:widowControl w:val="0"/>
        <w:numPr>
          <w:ilvl w:val="0"/>
          <w:numId w:val="30"/>
        </w:numPr>
        <w:ind w:left="426" w:hanging="426"/>
        <w:outlineLvl w:val="1"/>
        <w:rPr>
          <w:bCs/>
          <w:sz w:val="20"/>
          <w:szCs w:val="20"/>
          <w:lang w:val="x-none"/>
        </w:rPr>
      </w:pPr>
      <w:r w:rsidRPr="00D92CF4">
        <w:rPr>
          <w:sz w:val="20"/>
          <w:szCs w:val="20"/>
        </w:rPr>
        <w:t xml:space="preserve">Zamawiający dopuszcza składanie pytań drogą e-mailową, na adres: </w:t>
      </w:r>
      <w:hyperlink r:id="rId18" w:history="1">
        <w:r w:rsidR="00FB3663" w:rsidRPr="00304311">
          <w:rPr>
            <w:rStyle w:val="Hipercze"/>
            <w:sz w:val="20"/>
            <w:szCs w:val="20"/>
          </w:rPr>
          <w:t>p.kepska@lelow.pl</w:t>
        </w:r>
      </w:hyperlink>
      <w:r w:rsidRPr="00D92CF4">
        <w:rPr>
          <w:color w:val="FF0000"/>
          <w:sz w:val="20"/>
          <w:szCs w:val="20"/>
        </w:rPr>
        <w:t xml:space="preserve"> </w:t>
      </w:r>
      <w:r w:rsidRPr="00D92CF4">
        <w:rPr>
          <w:sz w:val="20"/>
          <w:szCs w:val="20"/>
        </w:rPr>
        <w:t xml:space="preserve">ze wskazaniem w tytule wiadomości numeru postępowania. Maksymalna wielkość załączonego pliku do pojedynczej wiadomości: 10 MB. </w:t>
      </w:r>
    </w:p>
    <w:p w14:paraId="184FB88A" w14:textId="77777777" w:rsidR="00021BE0" w:rsidRPr="00697AE8" w:rsidRDefault="00021BE0">
      <w:pPr>
        <w:widowControl w:val="0"/>
        <w:numPr>
          <w:ilvl w:val="0"/>
          <w:numId w:val="30"/>
        </w:numPr>
        <w:ind w:left="426" w:hanging="426"/>
        <w:outlineLvl w:val="1"/>
        <w:rPr>
          <w:bCs/>
          <w:sz w:val="20"/>
          <w:szCs w:val="20"/>
          <w:lang w:val="x-none"/>
        </w:rPr>
      </w:pPr>
      <w:r w:rsidRPr="00D92CF4">
        <w:rPr>
          <w:sz w:val="20"/>
          <w:szCs w:val="20"/>
        </w:rPr>
        <w:t>Zamawiający zaleca przekazywanie pytań również w formie edytowalnej.</w:t>
      </w:r>
    </w:p>
    <w:p w14:paraId="45673B08" w14:textId="77777777" w:rsidR="00021BE0" w:rsidRPr="00697AE8" w:rsidRDefault="00021BE0">
      <w:pPr>
        <w:widowControl w:val="0"/>
        <w:numPr>
          <w:ilvl w:val="0"/>
          <w:numId w:val="30"/>
        </w:numPr>
        <w:ind w:left="426" w:hanging="426"/>
        <w:outlineLvl w:val="1"/>
        <w:rPr>
          <w:bCs/>
          <w:sz w:val="20"/>
          <w:szCs w:val="20"/>
          <w:lang w:val="x-none"/>
        </w:rPr>
      </w:pPr>
      <w:r w:rsidRPr="00697AE8">
        <w:rPr>
          <w:sz w:val="20"/>
          <w:szCs w:val="20"/>
        </w:rPr>
        <w:t>Możliwość korzystania w postępowaniu z „</w:t>
      </w:r>
      <w:r w:rsidR="00377397">
        <w:rPr>
          <w:sz w:val="20"/>
          <w:szCs w:val="20"/>
        </w:rPr>
        <w:t>Wiadomość</w:t>
      </w:r>
      <w:r w:rsidRPr="00697AE8">
        <w:rPr>
          <w:sz w:val="20"/>
          <w:szCs w:val="20"/>
        </w:rPr>
        <w:t>” wymaga posiadania konta „Wykonawcy” na Platformie e-Z</w:t>
      </w:r>
      <w:r w:rsidR="00377397">
        <w:rPr>
          <w:sz w:val="20"/>
          <w:szCs w:val="20"/>
        </w:rPr>
        <w:t>P</w:t>
      </w:r>
      <w:r w:rsidRPr="00697AE8">
        <w:rPr>
          <w:sz w:val="20"/>
          <w:szCs w:val="20"/>
        </w:rPr>
        <w:t xml:space="preserve"> or</w:t>
      </w:r>
      <w:r w:rsidR="00377397">
        <w:rPr>
          <w:sz w:val="20"/>
          <w:szCs w:val="20"/>
        </w:rPr>
        <w:t>az zalogowania się na systemie</w:t>
      </w:r>
      <w:r w:rsidRPr="00697AE8">
        <w:rPr>
          <w:sz w:val="20"/>
          <w:szCs w:val="20"/>
        </w:rPr>
        <w:t xml:space="preserve"> e-Z</w:t>
      </w:r>
      <w:r w:rsidR="00377397">
        <w:rPr>
          <w:sz w:val="20"/>
          <w:szCs w:val="20"/>
        </w:rPr>
        <w:t>P</w:t>
      </w:r>
      <w:r w:rsidRPr="00697AE8">
        <w:rPr>
          <w:sz w:val="20"/>
          <w:szCs w:val="20"/>
        </w:rPr>
        <w:t xml:space="preserve">. </w:t>
      </w:r>
    </w:p>
    <w:p w14:paraId="245084E3" w14:textId="77777777" w:rsidR="00021BE0" w:rsidRPr="001E7BD3" w:rsidRDefault="00021BE0">
      <w:pPr>
        <w:widowControl w:val="0"/>
        <w:numPr>
          <w:ilvl w:val="0"/>
          <w:numId w:val="30"/>
        </w:numPr>
        <w:ind w:left="426" w:hanging="426"/>
        <w:outlineLvl w:val="1"/>
        <w:rPr>
          <w:bCs/>
          <w:sz w:val="20"/>
          <w:szCs w:val="20"/>
          <w:lang w:val="x-none"/>
        </w:rPr>
      </w:pPr>
      <w:r w:rsidRPr="001E7BD3">
        <w:rPr>
          <w:sz w:val="20"/>
          <w:szCs w:val="20"/>
        </w:rPr>
        <w:t xml:space="preserve">Wszystkie wysłane i odebrane w postępowaniu przez wykonawcę wiadomości widoczne są po zalogowaniu w podglądzie postępowania w zakładce „Komunikacja”. </w:t>
      </w:r>
    </w:p>
    <w:p w14:paraId="4006D048" w14:textId="77777777" w:rsidR="00021BE0" w:rsidRPr="00697AE8" w:rsidRDefault="00021BE0">
      <w:pPr>
        <w:widowControl w:val="0"/>
        <w:numPr>
          <w:ilvl w:val="0"/>
          <w:numId w:val="30"/>
        </w:numPr>
        <w:ind w:left="426" w:hanging="426"/>
        <w:outlineLvl w:val="1"/>
        <w:rPr>
          <w:bCs/>
          <w:sz w:val="20"/>
          <w:szCs w:val="20"/>
          <w:lang w:val="x-none"/>
        </w:rPr>
      </w:pPr>
      <w:r w:rsidRPr="00697AE8">
        <w:rPr>
          <w:sz w:val="20"/>
          <w:szCs w:val="20"/>
        </w:rPr>
        <w:t xml:space="preserve">Maksymalny rozmiar plików przesyłanych za pośrednictwem „Formularzy do komunikacji” wynosi 150 MB (wielkość ta dotyczy plików przesyłanych jako załączniki do jednego formularza). </w:t>
      </w:r>
    </w:p>
    <w:p w14:paraId="60712F7F" w14:textId="77777777" w:rsidR="00021BE0" w:rsidRPr="00697AE8" w:rsidRDefault="00021BE0">
      <w:pPr>
        <w:widowControl w:val="0"/>
        <w:numPr>
          <w:ilvl w:val="0"/>
          <w:numId w:val="30"/>
        </w:numPr>
        <w:ind w:left="426" w:hanging="426"/>
        <w:outlineLvl w:val="1"/>
        <w:rPr>
          <w:bCs/>
          <w:sz w:val="20"/>
          <w:szCs w:val="20"/>
          <w:lang w:val="x-none"/>
        </w:rPr>
      </w:pPr>
      <w:r w:rsidRPr="00697AE8">
        <w:rPr>
          <w:sz w:val="20"/>
          <w:szCs w:val="20"/>
        </w:rPr>
        <w:t xml:space="preserve">Korzystanie z </w:t>
      </w:r>
      <w:r w:rsidR="00A92DDB">
        <w:rPr>
          <w:sz w:val="20"/>
          <w:szCs w:val="20"/>
        </w:rPr>
        <w:t>systemu</w:t>
      </w:r>
      <w:r w:rsidRPr="00697AE8">
        <w:rPr>
          <w:sz w:val="20"/>
          <w:szCs w:val="20"/>
        </w:rPr>
        <w:t xml:space="preserve"> e-Z</w:t>
      </w:r>
      <w:r w:rsidR="00A92DDB">
        <w:rPr>
          <w:sz w:val="20"/>
          <w:szCs w:val="20"/>
        </w:rPr>
        <w:t>P</w:t>
      </w:r>
      <w:r w:rsidRPr="00697AE8">
        <w:rPr>
          <w:sz w:val="20"/>
          <w:szCs w:val="20"/>
        </w:rPr>
        <w:t xml:space="preserve"> jest bezpłatne. </w:t>
      </w:r>
    </w:p>
    <w:p w14:paraId="71381711" w14:textId="1D4455AF" w:rsidR="00021BE0" w:rsidRPr="00697AE8" w:rsidRDefault="00021BE0">
      <w:pPr>
        <w:widowControl w:val="0"/>
        <w:numPr>
          <w:ilvl w:val="0"/>
          <w:numId w:val="30"/>
        </w:numPr>
        <w:ind w:left="426" w:hanging="426"/>
        <w:outlineLvl w:val="1"/>
        <w:rPr>
          <w:bCs/>
          <w:sz w:val="20"/>
          <w:szCs w:val="20"/>
          <w:lang w:val="x-none"/>
        </w:rPr>
      </w:pPr>
      <w:r w:rsidRPr="00697AE8">
        <w:rPr>
          <w:sz w:val="20"/>
          <w:szCs w:val="20"/>
        </w:rPr>
        <w:t xml:space="preserve">W korespondencji związanej z niniejszym postępowaniem Wykonawcy powinni posługiwać się następującym znakiem postępowania: </w:t>
      </w:r>
      <w:r w:rsidRPr="00C46124">
        <w:rPr>
          <w:b/>
          <w:bCs/>
          <w:sz w:val="20"/>
          <w:szCs w:val="20"/>
        </w:rPr>
        <w:t>PIR.271.</w:t>
      </w:r>
      <w:r w:rsidR="005B77B4">
        <w:rPr>
          <w:b/>
          <w:bCs/>
          <w:sz w:val="20"/>
          <w:szCs w:val="20"/>
        </w:rPr>
        <w:t>1</w:t>
      </w:r>
      <w:r w:rsidR="007D52BA">
        <w:rPr>
          <w:b/>
          <w:bCs/>
          <w:sz w:val="20"/>
          <w:szCs w:val="20"/>
        </w:rPr>
        <w:t>1</w:t>
      </w:r>
      <w:r w:rsidR="00E83731">
        <w:rPr>
          <w:b/>
          <w:bCs/>
          <w:sz w:val="20"/>
          <w:szCs w:val="20"/>
        </w:rPr>
        <w:t>.</w:t>
      </w:r>
      <w:r w:rsidRPr="00C46124">
        <w:rPr>
          <w:b/>
          <w:bCs/>
          <w:sz w:val="20"/>
          <w:szCs w:val="20"/>
        </w:rPr>
        <w:t>202</w:t>
      </w:r>
      <w:r w:rsidR="00E83731">
        <w:rPr>
          <w:b/>
          <w:bCs/>
          <w:sz w:val="20"/>
          <w:szCs w:val="20"/>
        </w:rPr>
        <w:t>5</w:t>
      </w:r>
    </w:p>
    <w:p w14:paraId="0FD9D1A7" w14:textId="77777777" w:rsidR="00612F6D" w:rsidRPr="00697AE8" w:rsidRDefault="0041319A">
      <w:pPr>
        <w:pStyle w:val="Default"/>
        <w:numPr>
          <w:ilvl w:val="0"/>
          <w:numId w:val="30"/>
        </w:numPr>
        <w:spacing w:after="128"/>
        <w:jc w:val="both"/>
        <w:rPr>
          <w:b/>
          <w:bCs/>
          <w:color w:val="auto"/>
          <w:sz w:val="20"/>
          <w:szCs w:val="20"/>
        </w:rPr>
      </w:pPr>
      <w:r w:rsidRPr="00697AE8">
        <w:rPr>
          <w:bCs/>
          <w:color w:val="auto"/>
          <w:sz w:val="20"/>
          <w:szCs w:val="20"/>
          <w:lang w:val="x-none"/>
        </w:rPr>
        <w:t>Osobami upoważnionymi przez Zamawiającego do kontaktowania się z Wykonawcami są:</w:t>
      </w:r>
      <w:r w:rsidRPr="00697AE8">
        <w:rPr>
          <w:bCs/>
          <w:color w:val="auto"/>
          <w:sz w:val="20"/>
          <w:szCs w:val="20"/>
        </w:rPr>
        <w:t xml:space="preserve"> </w:t>
      </w:r>
    </w:p>
    <w:tbl>
      <w:tblPr>
        <w:tblW w:w="0" w:type="auto"/>
        <w:tblInd w:w="-5" w:type="dxa"/>
        <w:tblLayout w:type="fixed"/>
        <w:tblLook w:val="0000" w:firstRow="0" w:lastRow="0" w:firstColumn="0" w:lastColumn="0" w:noHBand="0" w:noVBand="0"/>
      </w:tblPr>
      <w:tblGrid>
        <w:gridCol w:w="9366"/>
      </w:tblGrid>
      <w:tr w:rsidR="00A279CF" w:rsidRPr="00217484" w14:paraId="425BC09D" w14:textId="77777777" w:rsidTr="00AC754C">
        <w:trPr>
          <w:trHeight w:val="636"/>
        </w:trPr>
        <w:tc>
          <w:tcPr>
            <w:tcW w:w="9366" w:type="dxa"/>
            <w:tcBorders>
              <w:top w:val="single" w:sz="4" w:space="0" w:color="000000"/>
              <w:left w:val="single" w:sz="4" w:space="0" w:color="000000"/>
              <w:bottom w:val="single" w:sz="4" w:space="0" w:color="000000"/>
              <w:right w:val="single" w:sz="4" w:space="0" w:color="000000"/>
            </w:tcBorders>
            <w:vAlign w:val="center"/>
          </w:tcPr>
          <w:p w14:paraId="324CAB7E" w14:textId="77777777" w:rsidR="00A279CF" w:rsidRDefault="00AB0766" w:rsidP="00AC754C">
            <w:pPr>
              <w:suppressAutoHyphens w:val="0"/>
              <w:ind w:right="-108"/>
              <w:jc w:val="left"/>
              <w:rPr>
                <w:bCs/>
                <w:color w:val="000000"/>
                <w:sz w:val="20"/>
                <w:szCs w:val="20"/>
              </w:rPr>
            </w:pPr>
            <w:r>
              <w:rPr>
                <w:bCs/>
                <w:color w:val="000000"/>
                <w:sz w:val="20"/>
                <w:szCs w:val="20"/>
              </w:rPr>
              <w:t>w sprawach przedmiotu zamówienia: Radosław Dziura</w:t>
            </w:r>
            <w:r w:rsidR="00304FE9">
              <w:rPr>
                <w:bCs/>
                <w:color w:val="000000"/>
                <w:sz w:val="20"/>
                <w:szCs w:val="20"/>
              </w:rPr>
              <w:t xml:space="preserve">, tel. 34 355 0121 wew. </w:t>
            </w:r>
            <w:r>
              <w:rPr>
                <w:bCs/>
                <w:color w:val="000000"/>
                <w:sz w:val="20"/>
                <w:szCs w:val="20"/>
              </w:rPr>
              <w:t xml:space="preserve">117, </w:t>
            </w:r>
            <w:r>
              <w:rPr>
                <w:bCs/>
                <w:color w:val="000000"/>
                <w:sz w:val="20"/>
                <w:szCs w:val="20"/>
              </w:rPr>
              <w:br/>
              <w:t>Bartłomiej Łuczkiewicz , tel. 34 355 0121 wew. 123; Aneta Zasuń tel. 34 355 0121 wew. 145,</w:t>
            </w:r>
          </w:p>
        </w:tc>
      </w:tr>
    </w:tbl>
    <w:p w14:paraId="54F91795" w14:textId="77777777" w:rsidR="00612F6D" w:rsidRPr="0061698B" w:rsidRDefault="00612F6D" w:rsidP="00A279CF">
      <w:pPr>
        <w:widowControl w:val="0"/>
        <w:ind w:left="1146"/>
        <w:outlineLvl w:val="1"/>
        <w:rPr>
          <w:bCs/>
          <w:color w:val="000000"/>
          <w:sz w:val="20"/>
          <w:szCs w:val="20"/>
          <w:lang w:val="x-none"/>
        </w:rPr>
      </w:pPr>
    </w:p>
    <w:tbl>
      <w:tblPr>
        <w:tblW w:w="0" w:type="auto"/>
        <w:tblInd w:w="-5" w:type="dxa"/>
        <w:tblLayout w:type="fixed"/>
        <w:tblLook w:val="0000" w:firstRow="0" w:lastRow="0" w:firstColumn="0" w:lastColumn="0" w:noHBand="0" w:noVBand="0"/>
      </w:tblPr>
      <w:tblGrid>
        <w:gridCol w:w="9366"/>
      </w:tblGrid>
      <w:tr w:rsidR="00A279CF" w:rsidRPr="00217484" w14:paraId="77B9724E" w14:textId="77777777" w:rsidTr="00AC754C">
        <w:trPr>
          <w:trHeight w:val="322"/>
        </w:trPr>
        <w:tc>
          <w:tcPr>
            <w:tcW w:w="9366" w:type="dxa"/>
            <w:tcBorders>
              <w:top w:val="single" w:sz="4" w:space="0" w:color="000000"/>
              <w:left w:val="single" w:sz="4" w:space="0" w:color="000000"/>
              <w:bottom w:val="single" w:sz="4" w:space="0" w:color="000000"/>
              <w:right w:val="single" w:sz="4" w:space="0" w:color="000000"/>
            </w:tcBorders>
            <w:vAlign w:val="center"/>
          </w:tcPr>
          <w:p w14:paraId="730A9315" w14:textId="77777777" w:rsidR="00A279CF" w:rsidRPr="00217484" w:rsidRDefault="0083521F" w:rsidP="00AC754C">
            <w:pPr>
              <w:jc w:val="left"/>
              <w:rPr>
                <w:sz w:val="20"/>
                <w:szCs w:val="20"/>
              </w:rPr>
            </w:pPr>
            <w:r w:rsidRPr="00CD789F">
              <w:rPr>
                <w:bCs/>
                <w:sz w:val="20"/>
                <w:szCs w:val="20"/>
              </w:rPr>
              <w:t>ds. zamówień publicznych</w:t>
            </w:r>
            <w:r w:rsidR="00AE683D">
              <w:rPr>
                <w:bCs/>
                <w:color w:val="000000"/>
                <w:sz w:val="20"/>
                <w:szCs w:val="20"/>
              </w:rPr>
              <w:t xml:space="preserve">: </w:t>
            </w:r>
            <w:r w:rsidR="00E83731">
              <w:rPr>
                <w:bCs/>
                <w:color w:val="000000"/>
                <w:sz w:val="20"/>
                <w:szCs w:val="20"/>
              </w:rPr>
              <w:t>Paulina Kępska</w:t>
            </w:r>
            <w:r w:rsidR="00BF4963">
              <w:rPr>
                <w:bCs/>
                <w:color w:val="000000"/>
                <w:sz w:val="20"/>
                <w:szCs w:val="20"/>
              </w:rPr>
              <w:t xml:space="preserve"> </w:t>
            </w:r>
            <w:r w:rsidR="00A279CF" w:rsidRPr="0061698B">
              <w:rPr>
                <w:bCs/>
                <w:color w:val="000000"/>
                <w:sz w:val="20"/>
                <w:szCs w:val="20"/>
              </w:rPr>
              <w:t xml:space="preserve"> tel. </w:t>
            </w:r>
            <w:r w:rsidR="00A279CF">
              <w:rPr>
                <w:bCs/>
                <w:color w:val="000000"/>
                <w:sz w:val="20"/>
                <w:szCs w:val="20"/>
              </w:rPr>
              <w:t>34 355 0121 wew. 1</w:t>
            </w:r>
            <w:r w:rsidR="00E83731">
              <w:rPr>
                <w:bCs/>
                <w:color w:val="000000"/>
                <w:sz w:val="20"/>
                <w:szCs w:val="20"/>
              </w:rPr>
              <w:t>18.</w:t>
            </w:r>
          </w:p>
        </w:tc>
      </w:tr>
    </w:tbl>
    <w:p w14:paraId="206306E9" w14:textId="77777777" w:rsidR="0041319A" w:rsidRPr="0061698B" w:rsidRDefault="0041319A" w:rsidP="00A279CF">
      <w:pPr>
        <w:widowControl w:val="0"/>
        <w:outlineLvl w:val="1"/>
        <w:rPr>
          <w:bCs/>
          <w:color w:val="000000"/>
          <w:sz w:val="20"/>
          <w:szCs w:val="20"/>
          <w:lang w:val="x-none"/>
        </w:rPr>
      </w:pPr>
    </w:p>
    <w:p w14:paraId="120CD3C4" w14:textId="77777777" w:rsidR="0041319A" w:rsidRPr="0061698B" w:rsidRDefault="0041319A">
      <w:pPr>
        <w:widowControl w:val="0"/>
        <w:numPr>
          <w:ilvl w:val="0"/>
          <w:numId w:val="30"/>
        </w:numPr>
        <w:ind w:left="426" w:hanging="426"/>
        <w:outlineLvl w:val="1"/>
        <w:rPr>
          <w:bCs/>
          <w:color w:val="000000"/>
          <w:sz w:val="20"/>
          <w:szCs w:val="20"/>
          <w:lang w:val="x-none"/>
        </w:rPr>
      </w:pPr>
      <w:r w:rsidRPr="0061698B">
        <w:rPr>
          <w:sz w:val="20"/>
          <w:szCs w:val="20"/>
        </w:rPr>
        <w:t>Korespondencja w niniejszym postępowaniu prowadzona jest w języku polskim. Oznacza to, że wszelka korespondencja w innym języku niż język polski winna być złożona wraz z tłumaczeniem na język polski.</w:t>
      </w:r>
    </w:p>
    <w:p w14:paraId="1124C5BF" w14:textId="77777777" w:rsidR="0041319A" w:rsidRPr="00B17F78" w:rsidRDefault="00612F6D">
      <w:pPr>
        <w:widowControl w:val="0"/>
        <w:numPr>
          <w:ilvl w:val="0"/>
          <w:numId w:val="30"/>
        </w:numPr>
        <w:ind w:left="426" w:hanging="426"/>
        <w:outlineLvl w:val="1"/>
        <w:rPr>
          <w:bCs/>
          <w:color w:val="000000"/>
          <w:sz w:val="20"/>
          <w:szCs w:val="20"/>
          <w:lang w:val="x-none"/>
        </w:rPr>
      </w:pPr>
      <w:r w:rsidRPr="0061698B">
        <w:rPr>
          <w:sz w:val="20"/>
          <w:szCs w:val="20"/>
        </w:rPr>
        <w:t>Wyjaśnienia S</w:t>
      </w:r>
      <w:r w:rsidR="0041319A" w:rsidRPr="0061698B">
        <w:rPr>
          <w:sz w:val="20"/>
          <w:szCs w:val="20"/>
        </w:rPr>
        <w:t xml:space="preserve">WZ udzielane będą z zachowaniem zasad określonych w art. </w:t>
      </w:r>
      <w:r w:rsidRPr="0061698B">
        <w:rPr>
          <w:sz w:val="20"/>
          <w:szCs w:val="20"/>
        </w:rPr>
        <w:t>284</w:t>
      </w:r>
      <w:r w:rsidR="0041319A" w:rsidRPr="0061698B">
        <w:rPr>
          <w:sz w:val="20"/>
          <w:szCs w:val="20"/>
        </w:rPr>
        <w:t xml:space="preserve"> ustawy </w:t>
      </w:r>
      <w:proofErr w:type="spellStart"/>
      <w:r w:rsidR="0041319A" w:rsidRPr="0061698B">
        <w:rPr>
          <w:sz w:val="20"/>
          <w:szCs w:val="20"/>
        </w:rPr>
        <w:t>Pzp</w:t>
      </w:r>
      <w:proofErr w:type="spellEnd"/>
      <w:r w:rsidR="0041319A" w:rsidRPr="0061698B">
        <w:rPr>
          <w:sz w:val="20"/>
          <w:szCs w:val="20"/>
        </w:rPr>
        <w:t>.</w:t>
      </w:r>
    </w:p>
    <w:p w14:paraId="4AC2E510" w14:textId="77777777" w:rsidR="00B17F78" w:rsidRPr="00B17F78" w:rsidRDefault="00B17F78">
      <w:pPr>
        <w:widowControl w:val="0"/>
        <w:numPr>
          <w:ilvl w:val="0"/>
          <w:numId w:val="30"/>
        </w:numPr>
        <w:ind w:left="426" w:hanging="426"/>
        <w:outlineLvl w:val="1"/>
        <w:rPr>
          <w:bCs/>
          <w:color w:val="000000"/>
          <w:sz w:val="20"/>
          <w:szCs w:val="20"/>
          <w:lang w:val="x-none"/>
        </w:rPr>
      </w:pPr>
      <w:r w:rsidRPr="00B17F78">
        <w:rPr>
          <w:sz w:val="20"/>
          <w:szCs w:val="20"/>
          <w:lang w:eastAsia="en-US"/>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31DA64E4" w14:textId="77777777" w:rsidR="00B17F78" w:rsidRPr="00B17F78" w:rsidRDefault="00B17F78">
      <w:pPr>
        <w:widowControl w:val="0"/>
        <w:numPr>
          <w:ilvl w:val="0"/>
          <w:numId w:val="30"/>
        </w:numPr>
        <w:ind w:left="426" w:hanging="426"/>
        <w:outlineLvl w:val="1"/>
        <w:rPr>
          <w:bCs/>
          <w:color w:val="000000"/>
          <w:sz w:val="20"/>
          <w:szCs w:val="20"/>
          <w:lang w:val="x-none"/>
        </w:rPr>
      </w:pPr>
      <w:r w:rsidRPr="00B17F78">
        <w:rPr>
          <w:sz w:val="20"/>
          <w:szCs w:val="20"/>
          <w:lang w:eastAsia="en-US"/>
        </w:rPr>
        <w:t xml:space="preserve"> Komunikacja w postępowaniu o udzielenie zamówienia i w konkursie, w tym składanie ofert, wniosków o dopuszczenie do udziału w postępowaniu lub konkursie, wymiana informacji oraz przekazywanie dokumentów lub oświadczeń między zamawiającym a wykonawcą, </w:t>
      </w:r>
      <w:r w:rsidR="009115A1">
        <w:rPr>
          <w:sz w:val="20"/>
          <w:szCs w:val="20"/>
          <w:lang w:eastAsia="en-US"/>
        </w:rPr>
        <w:br/>
      </w:r>
      <w:r w:rsidRPr="00B17F78">
        <w:rPr>
          <w:sz w:val="20"/>
          <w:szCs w:val="20"/>
          <w:lang w:eastAsia="en-US"/>
        </w:rPr>
        <w:t xml:space="preserve">z uwzględnieniem wyjątków określonych w ustawie </w:t>
      </w:r>
      <w:proofErr w:type="spellStart"/>
      <w:r w:rsidRPr="00B17F78">
        <w:rPr>
          <w:sz w:val="20"/>
          <w:szCs w:val="20"/>
          <w:lang w:eastAsia="en-US"/>
        </w:rPr>
        <w:t>p.z.p</w:t>
      </w:r>
      <w:proofErr w:type="spellEnd"/>
      <w:r w:rsidRPr="00B17F78">
        <w:rPr>
          <w:sz w:val="20"/>
          <w:szCs w:val="20"/>
          <w:lang w:eastAsia="en-US"/>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225D3CA5" w14:textId="77777777" w:rsidR="00EE28C9" w:rsidRPr="00C2372C" w:rsidRDefault="00B17F78">
      <w:pPr>
        <w:widowControl w:val="0"/>
        <w:numPr>
          <w:ilvl w:val="0"/>
          <w:numId w:val="30"/>
        </w:numPr>
        <w:ind w:left="426" w:hanging="426"/>
        <w:outlineLvl w:val="1"/>
        <w:rPr>
          <w:bCs/>
          <w:color w:val="000000"/>
          <w:sz w:val="20"/>
          <w:szCs w:val="20"/>
          <w:lang w:val="x-none"/>
        </w:rPr>
      </w:pPr>
      <w:r w:rsidRPr="00B17F78">
        <w:rPr>
          <w:sz w:val="20"/>
          <w:szCs w:val="20"/>
          <w:lang w:eastAsia="en-US"/>
        </w:rPr>
        <w:t xml:space="preserve"> Ofertę, oświadczenia, o których mowa w art. 125 ust. 1 </w:t>
      </w:r>
      <w:proofErr w:type="spellStart"/>
      <w:r w:rsidRPr="00B17F78">
        <w:rPr>
          <w:sz w:val="20"/>
          <w:szCs w:val="20"/>
          <w:lang w:eastAsia="en-US"/>
        </w:rPr>
        <w:t>p.z.p</w:t>
      </w:r>
      <w:proofErr w:type="spellEnd"/>
      <w:r w:rsidRPr="00B17F78">
        <w:rPr>
          <w:sz w:val="20"/>
          <w:szCs w:val="20"/>
          <w:lang w:eastAsia="en-US"/>
        </w:rPr>
        <w:t xml:space="preserve">., podmiotowe środki dowodowe, pełnomocnictwa, zobowiązanie podmiotu udostępniającego zasoby sporządza się w postaci elektronicznej, w ogólnie dostępnych formatach danych, w szczególności w formatach: </w:t>
      </w:r>
      <w:proofErr w:type="spellStart"/>
      <w:r w:rsidRPr="00B17F78">
        <w:rPr>
          <w:sz w:val="20"/>
          <w:szCs w:val="20"/>
          <w:lang w:eastAsia="en-US"/>
        </w:rPr>
        <w:t>png</w:t>
      </w:r>
      <w:proofErr w:type="spellEnd"/>
      <w:r w:rsidRPr="00B17F78">
        <w:rPr>
          <w:sz w:val="20"/>
          <w:szCs w:val="20"/>
          <w:lang w:eastAsia="en-US"/>
        </w:rPr>
        <w:t>, .jpg, .</w:t>
      </w:r>
      <w:proofErr w:type="spellStart"/>
      <w:r w:rsidRPr="00B17F78">
        <w:rPr>
          <w:sz w:val="20"/>
          <w:szCs w:val="20"/>
          <w:lang w:eastAsia="en-US"/>
        </w:rPr>
        <w:t>jpeg</w:t>
      </w:r>
      <w:proofErr w:type="spellEnd"/>
      <w:r w:rsidRPr="00B17F78">
        <w:rPr>
          <w:sz w:val="20"/>
          <w:szCs w:val="20"/>
          <w:lang w:eastAsia="en-US"/>
        </w:rPr>
        <w:t>, .gif, .</w:t>
      </w:r>
      <w:proofErr w:type="spellStart"/>
      <w:r w:rsidRPr="00B17F78">
        <w:rPr>
          <w:sz w:val="20"/>
          <w:szCs w:val="20"/>
          <w:lang w:eastAsia="en-US"/>
        </w:rPr>
        <w:t>doc</w:t>
      </w:r>
      <w:proofErr w:type="spellEnd"/>
      <w:r w:rsidRPr="00B17F78">
        <w:rPr>
          <w:sz w:val="20"/>
          <w:szCs w:val="20"/>
          <w:lang w:eastAsia="en-US"/>
        </w:rPr>
        <w:t>, .</w:t>
      </w:r>
      <w:proofErr w:type="spellStart"/>
      <w:r w:rsidRPr="00B17F78">
        <w:rPr>
          <w:sz w:val="20"/>
          <w:szCs w:val="20"/>
          <w:lang w:eastAsia="en-US"/>
        </w:rPr>
        <w:t>docx</w:t>
      </w:r>
      <w:proofErr w:type="spellEnd"/>
      <w:r w:rsidRPr="00B17F78">
        <w:rPr>
          <w:sz w:val="20"/>
          <w:szCs w:val="20"/>
          <w:lang w:eastAsia="en-US"/>
        </w:rPr>
        <w:t>, .xls, .</w:t>
      </w:r>
      <w:proofErr w:type="spellStart"/>
      <w:r w:rsidRPr="00B17F78">
        <w:rPr>
          <w:sz w:val="20"/>
          <w:szCs w:val="20"/>
          <w:lang w:eastAsia="en-US"/>
        </w:rPr>
        <w:t>xlsx</w:t>
      </w:r>
      <w:proofErr w:type="spellEnd"/>
      <w:r w:rsidRPr="00B17F78">
        <w:rPr>
          <w:sz w:val="20"/>
          <w:szCs w:val="20"/>
          <w:lang w:eastAsia="en-US"/>
        </w:rPr>
        <w:t>, .</w:t>
      </w:r>
      <w:proofErr w:type="spellStart"/>
      <w:r w:rsidRPr="00B17F78">
        <w:rPr>
          <w:sz w:val="20"/>
          <w:szCs w:val="20"/>
          <w:lang w:eastAsia="en-US"/>
        </w:rPr>
        <w:t>ppt</w:t>
      </w:r>
      <w:proofErr w:type="spellEnd"/>
      <w:r w:rsidRPr="00B17F78">
        <w:rPr>
          <w:sz w:val="20"/>
          <w:szCs w:val="20"/>
          <w:lang w:eastAsia="en-US"/>
        </w:rPr>
        <w:t>, .</w:t>
      </w:r>
      <w:proofErr w:type="spellStart"/>
      <w:r w:rsidRPr="00B17F78">
        <w:rPr>
          <w:sz w:val="20"/>
          <w:szCs w:val="20"/>
          <w:lang w:eastAsia="en-US"/>
        </w:rPr>
        <w:t>pptx</w:t>
      </w:r>
      <w:proofErr w:type="spellEnd"/>
      <w:r w:rsidRPr="00B17F78">
        <w:rPr>
          <w:sz w:val="20"/>
          <w:szCs w:val="20"/>
          <w:lang w:eastAsia="en-US"/>
        </w:rPr>
        <w:t>, .</w:t>
      </w:r>
      <w:proofErr w:type="spellStart"/>
      <w:r w:rsidRPr="00B17F78">
        <w:rPr>
          <w:sz w:val="20"/>
          <w:szCs w:val="20"/>
          <w:lang w:eastAsia="en-US"/>
        </w:rPr>
        <w:t>odt</w:t>
      </w:r>
      <w:proofErr w:type="spellEnd"/>
      <w:r w:rsidRPr="00B17F78">
        <w:rPr>
          <w:sz w:val="20"/>
          <w:szCs w:val="20"/>
          <w:lang w:eastAsia="en-US"/>
        </w:rPr>
        <w:t>, .</w:t>
      </w:r>
      <w:proofErr w:type="spellStart"/>
      <w:r w:rsidR="00C942C3">
        <w:rPr>
          <w:sz w:val="20"/>
          <w:szCs w:val="20"/>
          <w:lang w:eastAsia="en-US"/>
        </w:rPr>
        <w:t>ods</w:t>
      </w:r>
      <w:proofErr w:type="spellEnd"/>
      <w:r w:rsidR="00C942C3">
        <w:rPr>
          <w:sz w:val="20"/>
          <w:szCs w:val="20"/>
          <w:lang w:eastAsia="en-US"/>
        </w:rPr>
        <w:t>, .</w:t>
      </w:r>
      <w:proofErr w:type="spellStart"/>
      <w:r w:rsidR="00C942C3">
        <w:rPr>
          <w:sz w:val="20"/>
          <w:szCs w:val="20"/>
          <w:lang w:eastAsia="en-US"/>
        </w:rPr>
        <w:t>odp</w:t>
      </w:r>
      <w:proofErr w:type="spellEnd"/>
      <w:r w:rsidR="00C942C3">
        <w:rPr>
          <w:sz w:val="20"/>
          <w:szCs w:val="20"/>
          <w:lang w:eastAsia="en-US"/>
        </w:rPr>
        <w:t>, .</w:t>
      </w:r>
      <w:proofErr w:type="spellStart"/>
      <w:r w:rsidR="00C942C3">
        <w:rPr>
          <w:sz w:val="20"/>
          <w:szCs w:val="20"/>
          <w:lang w:eastAsia="en-US"/>
        </w:rPr>
        <w:t>odf</w:t>
      </w:r>
      <w:proofErr w:type="spellEnd"/>
      <w:r w:rsidR="00C942C3">
        <w:rPr>
          <w:sz w:val="20"/>
          <w:szCs w:val="20"/>
          <w:lang w:eastAsia="en-US"/>
        </w:rPr>
        <w:t>, .pdf, .zip,</w:t>
      </w:r>
      <w:r w:rsidRPr="00B17F78">
        <w:rPr>
          <w:sz w:val="20"/>
          <w:szCs w:val="20"/>
          <w:lang w:eastAsia="en-US"/>
        </w:rPr>
        <w:t>7zip, .txt, .</w:t>
      </w:r>
      <w:proofErr w:type="spellStart"/>
      <w:r w:rsidRPr="00B17F78">
        <w:rPr>
          <w:sz w:val="20"/>
          <w:szCs w:val="20"/>
          <w:lang w:eastAsia="en-US"/>
        </w:rPr>
        <w:t>ath</w:t>
      </w:r>
      <w:proofErr w:type="spellEnd"/>
      <w:r w:rsidRPr="00B17F78">
        <w:rPr>
          <w:sz w:val="20"/>
          <w:szCs w:val="20"/>
          <w:lang w:eastAsia="en-US"/>
        </w:rPr>
        <w:t>, .</w:t>
      </w:r>
      <w:proofErr w:type="spellStart"/>
      <w:r w:rsidRPr="00B17F78">
        <w:rPr>
          <w:sz w:val="20"/>
          <w:szCs w:val="20"/>
          <w:lang w:eastAsia="en-US"/>
        </w:rPr>
        <w:t>xml</w:t>
      </w:r>
      <w:proofErr w:type="spellEnd"/>
      <w:r w:rsidRPr="00B17F78">
        <w:rPr>
          <w:sz w:val="20"/>
          <w:szCs w:val="20"/>
          <w:lang w:eastAsia="en-US"/>
        </w:rPr>
        <w:t>, .</w:t>
      </w:r>
      <w:proofErr w:type="spellStart"/>
      <w:r w:rsidRPr="00B17F78">
        <w:rPr>
          <w:sz w:val="20"/>
          <w:szCs w:val="20"/>
          <w:lang w:eastAsia="en-US"/>
        </w:rPr>
        <w:t>dwg</w:t>
      </w:r>
      <w:proofErr w:type="spellEnd"/>
      <w:r w:rsidRPr="00B17F78">
        <w:rPr>
          <w:sz w:val="20"/>
          <w:szCs w:val="20"/>
          <w:lang w:eastAsia="en-US"/>
        </w:rPr>
        <w:t>, .</w:t>
      </w:r>
      <w:proofErr w:type="spellStart"/>
      <w:r w:rsidRPr="00B17F78">
        <w:rPr>
          <w:sz w:val="20"/>
          <w:szCs w:val="20"/>
          <w:lang w:eastAsia="en-US"/>
        </w:rPr>
        <w:t>xades</w:t>
      </w:r>
      <w:proofErr w:type="spellEnd"/>
      <w:r w:rsidRPr="00B17F78">
        <w:rPr>
          <w:sz w:val="20"/>
          <w:szCs w:val="20"/>
          <w:lang w:eastAsia="en-US"/>
        </w:rPr>
        <w:t>, .tar, .7z, .</w:t>
      </w:r>
      <w:proofErr w:type="spellStart"/>
      <w:r w:rsidRPr="00B17F78">
        <w:rPr>
          <w:sz w:val="20"/>
          <w:szCs w:val="20"/>
          <w:lang w:eastAsia="en-US"/>
        </w:rPr>
        <w:t>eml</w:t>
      </w:r>
      <w:proofErr w:type="spellEnd"/>
      <w:r w:rsidRPr="00B17F78">
        <w:rPr>
          <w:sz w:val="20"/>
          <w:szCs w:val="20"/>
          <w:lang w:eastAsia="en-US"/>
        </w:rPr>
        <w:t>, .</w:t>
      </w:r>
      <w:proofErr w:type="spellStart"/>
      <w:r w:rsidRPr="00B17F78">
        <w:rPr>
          <w:sz w:val="20"/>
          <w:szCs w:val="20"/>
          <w:lang w:eastAsia="en-US"/>
        </w:rPr>
        <w:t>msg</w:t>
      </w:r>
      <w:proofErr w:type="spellEnd"/>
      <w:r w:rsidRPr="00B17F78">
        <w:rPr>
          <w:sz w:val="20"/>
          <w:szCs w:val="20"/>
          <w:lang w:eastAsia="en-US"/>
        </w:rPr>
        <w:t>. Ofertę, a także oświadczenie o jakim mowa w Rozdziale X ust. 1 SWZ składa się, pod rygorem nieważności, w formie elektronicznej lub w postaci elektronicznej opatrzonej podpisem zaufanym lub podpisem osobistym.</w:t>
      </w:r>
    </w:p>
    <w:p w14:paraId="6DEC5A29" w14:textId="77777777" w:rsidR="00EE28C9" w:rsidRPr="00EE28C9" w:rsidRDefault="00EE28C9" w:rsidP="00EE28C9">
      <w:pPr>
        <w:rPr>
          <w:lang w:eastAsia="en-US"/>
        </w:rPr>
      </w:pPr>
    </w:p>
    <w:p w14:paraId="1F4BB708" w14:textId="77777777" w:rsidR="00DD5DC6" w:rsidRDefault="00DD5DC6">
      <w:pPr>
        <w:pStyle w:val="Nagwek1"/>
        <w:numPr>
          <w:ilvl w:val="0"/>
          <w:numId w:val="29"/>
        </w:numPr>
        <w:spacing w:before="0" w:after="0"/>
        <w:rPr>
          <w:rFonts w:ascii="Arial" w:hAnsi="Arial"/>
          <w:color w:val="auto"/>
          <w:sz w:val="20"/>
          <w:szCs w:val="20"/>
          <w:lang w:eastAsia="en-US"/>
        </w:rPr>
      </w:pPr>
      <w:r w:rsidRPr="001F1360">
        <w:rPr>
          <w:rFonts w:ascii="Arial" w:hAnsi="Arial"/>
          <w:color w:val="auto"/>
          <w:sz w:val="20"/>
          <w:szCs w:val="20"/>
          <w:lang w:eastAsia="en-US"/>
        </w:rPr>
        <w:t>SPOSÓB ORAZ TERMIN SKŁADANIA OFERT</w:t>
      </w:r>
    </w:p>
    <w:p w14:paraId="36B9632E" w14:textId="77777777" w:rsidR="001F1360" w:rsidRPr="00F0790A" w:rsidRDefault="001F1360" w:rsidP="001F1360">
      <w:pPr>
        <w:rPr>
          <w:sz w:val="20"/>
          <w:szCs w:val="20"/>
        </w:rPr>
      </w:pPr>
    </w:p>
    <w:tbl>
      <w:tblPr>
        <w:tblW w:w="0" w:type="auto"/>
        <w:tblInd w:w="-5" w:type="dxa"/>
        <w:tblLayout w:type="fixed"/>
        <w:tblLook w:val="0000" w:firstRow="0" w:lastRow="0" w:firstColumn="0" w:lastColumn="0" w:noHBand="0" w:noVBand="0"/>
      </w:tblPr>
      <w:tblGrid>
        <w:gridCol w:w="9366"/>
      </w:tblGrid>
      <w:tr w:rsidR="001F1360" w:rsidRPr="00F0790A" w14:paraId="12FF4A33" w14:textId="77777777" w:rsidTr="00633C51">
        <w:trPr>
          <w:trHeight w:val="410"/>
        </w:trPr>
        <w:tc>
          <w:tcPr>
            <w:tcW w:w="9366" w:type="dxa"/>
            <w:tcBorders>
              <w:top w:val="single" w:sz="4" w:space="0" w:color="000000"/>
              <w:left w:val="single" w:sz="4" w:space="0" w:color="000000"/>
              <w:bottom w:val="single" w:sz="4" w:space="0" w:color="000000"/>
              <w:right w:val="single" w:sz="4" w:space="0" w:color="000000"/>
            </w:tcBorders>
            <w:vAlign w:val="center"/>
          </w:tcPr>
          <w:p w14:paraId="011EBB2C" w14:textId="6576E8CD" w:rsidR="001F1360" w:rsidRPr="00F0790A" w:rsidRDefault="00C942C3" w:rsidP="00633C51">
            <w:pPr>
              <w:suppressAutoHyphens w:val="0"/>
              <w:ind w:right="-108"/>
              <w:jc w:val="left"/>
              <w:rPr>
                <w:sz w:val="20"/>
                <w:szCs w:val="20"/>
              </w:rPr>
            </w:pPr>
            <w:r w:rsidRPr="00501FFB">
              <w:rPr>
                <w:sz w:val="20"/>
                <w:szCs w:val="20"/>
              </w:rPr>
              <w:t xml:space="preserve">Ofertę należy złożyć poprzez System e-ZP w terminie do dnia </w:t>
            </w:r>
            <w:r w:rsidR="004D7724" w:rsidRPr="00501FFB">
              <w:rPr>
                <w:b/>
                <w:sz w:val="20"/>
                <w:szCs w:val="20"/>
              </w:rPr>
              <w:t>15.</w:t>
            </w:r>
            <w:r w:rsidR="00861715" w:rsidRPr="00501FFB">
              <w:rPr>
                <w:b/>
                <w:sz w:val="20"/>
                <w:szCs w:val="20"/>
              </w:rPr>
              <w:t>12</w:t>
            </w:r>
            <w:r w:rsidRPr="00501FFB">
              <w:rPr>
                <w:b/>
                <w:sz w:val="20"/>
                <w:szCs w:val="20"/>
              </w:rPr>
              <w:t>.202</w:t>
            </w:r>
            <w:r w:rsidR="00E24592" w:rsidRPr="00501FFB">
              <w:rPr>
                <w:b/>
                <w:sz w:val="20"/>
                <w:szCs w:val="20"/>
              </w:rPr>
              <w:t>5</w:t>
            </w:r>
            <w:r w:rsidRPr="00501FFB">
              <w:rPr>
                <w:b/>
                <w:sz w:val="20"/>
                <w:szCs w:val="20"/>
              </w:rPr>
              <w:t xml:space="preserve"> r. do godz. </w:t>
            </w:r>
            <w:r w:rsidR="00816AB9" w:rsidRPr="00501FFB">
              <w:rPr>
                <w:b/>
                <w:sz w:val="20"/>
                <w:szCs w:val="20"/>
              </w:rPr>
              <w:t>1</w:t>
            </w:r>
            <w:r w:rsidR="00501FFB">
              <w:rPr>
                <w:b/>
                <w:sz w:val="20"/>
                <w:szCs w:val="20"/>
              </w:rPr>
              <w:t>3</w:t>
            </w:r>
            <w:r w:rsidRPr="00501FFB">
              <w:rPr>
                <w:b/>
                <w:sz w:val="20"/>
                <w:szCs w:val="20"/>
              </w:rPr>
              <w:t>:00.</w:t>
            </w:r>
            <w:r w:rsidRPr="00501FFB">
              <w:rPr>
                <w:sz w:val="20"/>
                <w:szCs w:val="20"/>
              </w:rPr>
              <w:t xml:space="preserve"> </w:t>
            </w:r>
          </w:p>
        </w:tc>
      </w:tr>
    </w:tbl>
    <w:p w14:paraId="66CE3761" w14:textId="77777777" w:rsidR="001F1360" w:rsidRDefault="00C942C3" w:rsidP="001F1360">
      <w:pPr>
        <w:suppressAutoHyphens w:val="0"/>
        <w:ind w:right="-108"/>
        <w:rPr>
          <w:sz w:val="20"/>
          <w:szCs w:val="20"/>
        </w:rPr>
      </w:pPr>
      <w:r w:rsidRPr="00C942C3">
        <w:rPr>
          <w:sz w:val="20"/>
          <w:szCs w:val="20"/>
        </w:rPr>
        <w:t>Oferta musi być złożona przed upływem terminu składania ofert. O terminie złożenia oferty decyduje czas wygenerowania Urzędowego Poświadczenia Przedłożenia (UPP) w Systemie E-ZP.</w:t>
      </w:r>
    </w:p>
    <w:p w14:paraId="102F7A11" w14:textId="77777777" w:rsidR="009B4EBC" w:rsidRPr="0061698B" w:rsidRDefault="008D2528" w:rsidP="00C942C3">
      <w:pPr>
        <w:suppressAutoHyphens w:val="0"/>
        <w:ind w:right="-108"/>
        <w:rPr>
          <w:sz w:val="20"/>
          <w:szCs w:val="20"/>
        </w:rPr>
      </w:pPr>
      <w:r w:rsidRPr="0061698B">
        <w:rPr>
          <w:sz w:val="20"/>
          <w:szCs w:val="20"/>
        </w:rPr>
        <w:t>Sposób składania ofert wskazano w Rozdziale II pkt</w:t>
      </w:r>
      <w:r w:rsidR="009B4EBC" w:rsidRPr="0061698B">
        <w:rPr>
          <w:sz w:val="20"/>
          <w:szCs w:val="20"/>
        </w:rPr>
        <w:t xml:space="preserve"> 11 niniejszej SWZ.</w:t>
      </w:r>
    </w:p>
    <w:p w14:paraId="086A96AD" w14:textId="77777777" w:rsidR="005D05C2" w:rsidRPr="00C942C3" w:rsidRDefault="005D05C2" w:rsidP="00C942C3"/>
    <w:p w14:paraId="7C231CAC" w14:textId="77777777" w:rsidR="00DD5DC6" w:rsidRPr="001F1360" w:rsidRDefault="00DD5DC6">
      <w:pPr>
        <w:pStyle w:val="Nagwek1"/>
        <w:numPr>
          <w:ilvl w:val="0"/>
          <w:numId w:val="29"/>
        </w:numPr>
        <w:spacing w:before="0" w:after="0"/>
        <w:rPr>
          <w:rFonts w:ascii="Arial" w:hAnsi="Arial"/>
          <w:color w:val="auto"/>
          <w:sz w:val="20"/>
          <w:szCs w:val="20"/>
          <w:lang w:eastAsia="en-US"/>
        </w:rPr>
      </w:pPr>
      <w:r w:rsidRPr="001F1360">
        <w:rPr>
          <w:rFonts w:ascii="Arial" w:hAnsi="Arial"/>
          <w:color w:val="auto"/>
          <w:sz w:val="20"/>
          <w:szCs w:val="20"/>
          <w:lang w:eastAsia="en-US"/>
        </w:rPr>
        <w:t>TERMIN OTWARCIA OFERT</w:t>
      </w:r>
    </w:p>
    <w:tbl>
      <w:tblPr>
        <w:tblW w:w="0" w:type="auto"/>
        <w:tblInd w:w="-5" w:type="dxa"/>
        <w:tblLayout w:type="fixed"/>
        <w:tblLook w:val="0000" w:firstRow="0" w:lastRow="0" w:firstColumn="0" w:lastColumn="0" w:noHBand="0" w:noVBand="0"/>
      </w:tblPr>
      <w:tblGrid>
        <w:gridCol w:w="9366"/>
      </w:tblGrid>
      <w:tr w:rsidR="001F1360" w:rsidRPr="001F1360" w14:paraId="7FAA8972" w14:textId="77777777" w:rsidTr="00633C51">
        <w:trPr>
          <w:trHeight w:val="617"/>
        </w:trPr>
        <w:tc>
          <w:tcPr>
            <w:tcW w:w="9366" w:type="dxa"/>
            <w:tcBorders>
              <w:top w:val="single" w:sz="4" w:space="0" w:color="000000"/>
              <w:left w:val="single" w:sz="4" w:space="0" w:color="000000"/>
              <w:bottom w:val="single" w:sz="4" w:space="0" w:color="000000"/>
              <w:right w:val="single" w:sz="4" w:space="0" w:color="000000"/>
            </w:tcBorders>
            <w:vAlign w:val="center"/>
          </w:tcPr>
          <w:p w14:paraId="6A0FEAAB" w14:textId="0286E3D3" w:rsidR="001F1360" w:rsidRPr="00B5218F" w:rsidRDefault="001F1360">
            <w:pPr>
              <w:numPr>
                <w:ilvl w:val="0"/>
                <w:numId w:val="43"/>
              </w:numPr>
              <w:jc w:val="left"/>
              <w:rPr>
                <w:sz w:val="20"/>
                <w:szCs w:val="20"/>
              </w:rPr>
            </w:pPr>
            <w:r w:rsidRPr="00501FFB">
              <w:rPr>
                <w:sz w:val="20"/>
                <w:szCs w:val="20"/>
              </w:rPr>
              <w:t xml:space="preserve">Otwarcie ofert nastąpi w dniu </w:t>
            </w:r>
            <w:r w:rsidR="004D7724" w:rsidRPr="00501FFB">
              <w:rPr>
                <w:b/>
                <w:sz w:val="20"/>
                <w:szCs w:val="20"/>
              </w:rPr>
              <w:t>15.</w:t>
            </w:r>
            <w:r w:rsidR="00861715" w:rsidRPr="00501FFB">
              <w:rPr>
                <w:b/>
                <w:sz w:val="20"/>
                <w:szCs w:val="20"/>
              </w:rPr>
              <w:t>12</w:t>
            </w:r>
            <w:r w:rsidR="00755FB4" w:rsidRPr="00501FFB">
              <w:rPr>
                <w:b/>
                <w:sz w:val="20"/>
                <w:szCs w:val="20"/>
              </w:rPr>
              <w:t>.202</w:t>
            </w:r>
            <w:r w:rsidR="00D02D60" w:rsidRPr="00501FFB">
              <w:rPr>
                <w:b/>
                <w:sz w:val="20"/>
                <w:szCs w:val="20"/>
              </w:rPr>
              <w:t>5</w:t>
            </w:r>
            <w:r w:rsidR="00361F4E" w:rsidRPr="00501FFB">
              <w:rPr>
                <w:b/>
                <w:sz w:val="20"/>
                <w:szCs w:val="20"/>
              </w:rPr>
              <w:t xml:space="preserve"> </w:t>
            </w:r>
            <w:r w:rsidR="00755FB4" w:rsidRPr="00501FFB">
              <w:rPr>
                <w:b/>
                <w:sz w:val="20"/>
                <w:szCs w:val="20"/>
              </w:rPr>
              <w:t>r</w:t>
            </w:r>
            <w:r w:rsidRPr="00501FFB">
              <w:rPr>
                <w:b/>
                <w:sz w:val="20"/>
                <w:szCs w:val="20"/>
              </w:rPr>
              <w:t xml:space="preserve">. o godz. </w:t>
            </w:r>
            <w:r w:rsidR="00816AB9" w:rsidRPr="00501FFB">
              <w:rPr>
                <w:b/>
                <w:sz w:val="20"/>
                <w:szCs w:val="20"/>
              </w:rPr>
              <w:t>1</w:t>
            </w:r>
            <w:r w:rsidR="00501FFB" w:rsidRPr="00501FFB">
              <w:rPr>
                <w:b/>
                <w:sz w:val="20"/>
                <w:szCs w:val="20"/>
              </w:rPr>
              <w:t>3</w:t>
            </w:r>
            <w:r w:rsidRPr="00501FFB">
              <w:rPr>
                <w:b/>
                <w:sz w:val="20"/>
                <w:szCs w:val="20"/>
              </w:rPr>
              <w:t>:</w:t>
            </w:r>
            <w:r w:rsidR="00361F4E" w:rsidRPr="00501FFB">
              <w:rPr>
                <w:b/>
                <w:sz w:val="20"/>
                <w:szCs w:val="20"/>
              </w:rPr>
              <w:t>3</w:t>
            </w:r>
            <w:r w:rsidRPr="00501FFB">
              <w:rPr>
                <w:b/>
                <w:sz w:val="20"/>
                <w:szCs w:val="20"/>
              </w:rPr>
              <w:t>0</w:t>
            </w:r>
            <w:r w:rsidRPr="00501FFB">
              <w:rPr>
                <w:sz w:val="20"/>
                <w:szCs w:val="20"/>
              </w:rPr>
              <w:t xml:space="preserve"> poprzez odszyfrowanie </w:t>
            </w:r>
            <w:r w:rsidR="004952F7" w:rsidRPr="00501FFB">
              <w:rPr>
                <w:sz w:val="20"/>
                <w:szCs w:val="20"/>
              </w:rPr>
              <w:t>przesłanych</w:t>
            </w:r>
            <w:r w:rsidRPr="00501FFB">
              <w:rPr>
                <w:sz w:val="20"/>
                <w:szCs w:val="20"/>
              </w:rPr>
              <w:t xml:space="preserve"> na Platformie ofert.</w:t>
            </w:r>
          </w:p>
        </w:tc>
      </w:tr>
    </w:tbl>
    <w:p w14:paraId="4C67C6C3" w14:textId="77777777" w:rsidR="008B4DD6" w:rsidRPr="0061698B" w:rsidRDefault="008B4DD6">
      <w:pPr>
        <w:numPr>
          <w:ilvl w:val="0"/>
          <w:numId w:val="43"/>
        </w:numPr>
        <w:rPr>
          <w:sz w:val="20"/>
          <w:szCs w:val="20"/>
        </w:rPr>
      </w:pPr>
      <w:r w:rsidRPr="0061698B">
        <w:rPr>
          <w:sz w:val="20"/>
          <w:szCs w:val="20"/>
        </w:rPr>
        <w:t>Zamawiający, najpóźniej przed otwarciem ofert, udostępni na stronie internetowej prowadzonego postępowania informację o kwocie, jaką zamierza przeznaczyć na sfinansowanie zamówienia.</w:t>
      </w:r>
    </w:p>
    <w:p w14:paraId="4440F37E" w14:textId="77777777" w:rsidR="008B4DD6" w:rsidRPr="0061698B" w:rsidRDefault="008B4DD6">
      <w:pPr>
        <w:numPr>
          <w:ilvl w:val="0"/>
          <w:numId w:val="43"/>
        </w:numPr>
        <w:rPr>
          <w:sz w:val="20"/>
          <w:szCs w:val="20"/>
        </w:rPr>
      </w:pPr>
      <w:r w:rsidRPr="0061698B">
        <w:rPr>
          <w:sz w:val="20"/>
          <w:szCs w:val="20"/>
        </w:rPr>
        <w:t>Zamawiający, niezwłocznie po otwarciu ofert, udostępnia na stronie internetowej prowadzonego postępowania informacje o:</w:t>
      </w:r>
    </w:p>
    <w:p w14:paraId="0AC9FBA6" w14:textId="77777777" w:rsidR="008B4DD6" w:rsidRPr="0061698B" w:rsidRDefault="008B4DD6">
      <w:pPr>
        <w:numPr>
          <w:ilvl w:val="0"/>
          <w:numId w:val="31"/>
        </w:numPr>
        <w:ind w:right="-108"/>
        <w:rPr>
          <w:sz w:val="20"/>
          <w:szCs w:val="20"/>
        </w:rPr>
      </w:pPr>
      <w:r w:rsidRPr="0061698B">
        <w:rPr>
          <w:sz w:val="20"/>
          <w:szCs w:val="20"/>
        </w:rPr>
        <w:t>nazwach albo imionach i nazwiskach oraz siedzibach lub miejscach prowadzonej działalności gospodarczej bądź miejscach zamieszkania wykonawców, których oferty zostały otwarte;</w:t>
      </w:r>
    </w:p>
    <w:p w14:paraId="01C7BEBD" w14:textId="77777777" w:rsidR="008B4DD6" w:rsidRPr="0061698B" w:rsidRDefault="008B4DD6">
      <w:pPr>
        <w:numPr>
          <w:ilvl w:val="0"/>
          <w:numId w:val="31"/>
        </w:numPr>
        <w:ind w:right="-108"/>
        <w:rPr>
          <w:sz w:val="20"/>
          <w:szCs w:val="20"/>
        </w:rPr>
      </w:pPr>
      <w:r w:rsidRPr="0061698B">
        <w:rPr>
          <w:sz w:val="20"/>
          <w:szCs w:val="20"/>
        </w:rPr>
        <w:t>cenach lub kosztach zawartych w ofertach.</w:t>
      </w:r>
    </w:p>
    <w:p w14:paraId="66ED0B4F" w14:textId="77777777" w:rsidR="001923D0" w:rsidRDefault="001923D0">
      <w:pPr>
        <w:numPr>
          <w:ilvl w:val="0"/>
          <w:numId w:val="43"/>
        </w:numPr>
        <w:rPr>
          <w:sz w:val="20"/>
          <w:szCs w:val="20"/>
        </w:rPr>
      </w:pPr>
      <w:r w:rsidRPr="0061698B">
        <w:rPr>
          <w:sz w:val="20"/>
          <w:szCs w:val="20"/>
        </w:rPr>
        <w:t xml:space="preserve">W związku z zastosowaniem obowiązkowych środków komunikacji elektronicznej, zarówno </w:t>
      </w:r>
      <w:r w:rsidR="001F1360">
        <w:rPr>
          <w:sz w:val="20"/>
          <w:szCs w:val="20"/>
        </w:rPr>
        <w:br/>
      </w:r>
      <w:r w:rsidRPr="0061698B">
        <w:rPr>
          <w:sz w:val="20"/>
          <w:szCs w:val="20"/>
        </w:rPr>
        <w:t>w odniesieniu do składania ofert, jak i komunikacji zamawiających z wykonawcami, otwarcie ofert nie będzie publiczne.</w:t>
      </w:r>
    </w:p>
    <w:p w14:paraId="2ED7CDD0" w14:textId="77777777" w:rsidR="00831FEF" w:rsidRPr="00831FEF" w:rsidRDefault="00831FEF">
      <w:pPr>
        <w:numPr>
          <w:ilvl w:val="0"/>
          <w:numId w:val="43"/>
        </w:numPr>
        <w:rPr>
          <w:sz w:val="20"/>
          <w:szCs w:val="20"/>
        </w:rPr>
      </w:pPr>
      <w:r w:rsidRPr="00831FEF">
        <w:rPr>
          <w:sz w:val="20"/>
          <w:szCs w:val="20"/>
        </w:rPr>
        <w:t>W przypadku wystąpienia awarii systemu teleinformatycznego, która spowoduje brak możliwości otwarcia ofert w terminie określonym przez Zamawiającego, otwarcie ofert nastąpi niezwłocznie po usunięciu awarii.</w:t>
      </w:r>
    </w:p>
    <w:p w14:paraId="27FF7590" w14:textId="77777777" w:rsidR="00831FEF" w:rsidRPr="00831FEF" w:rsidRDefault="00831FEF">
      <w:pPr>
        <w:numPr>
          <w:ilvl w:val="0"/>
          <w:numId w:val="43"/>
        </w:numPr>
        <w:rPr>
          <w:sz w:val="20"/>
          <w:szCs w:val="20"/>
        </w:rPr>
      </w:pPr>
      <w:r w:rsidRPr="00831FEF">
        <w:rPr>
          <w:sz w:val="20"/>
          <w:szCs w:val="20"/>
        </w:rPr>
        <w:t>Zamawiający poinformuje o zmianie terminu otwarcia ofert na stronie internetowej prowadzonego postępowania.</w:t>
      </w:r>
    </w:p>
    <w:p w14:paraId="0E4DD65B" w14:textId="77777777" w:rsidR="00831FEF" w:rsidRDefault="00831FEF" w:rsidP="00831FEF">
      <w:pPr>
        <w:rPr>
          <w:sz w:val="20"/>
          <w:szCs w:val="20"/>
        </w:rPr>
      </w:pPr>
    </w:p>
    <w:p w14:paraId="5B2507A5" w14:textId="77777777" w:rsidR="00831FEF" w:rsidRPr="00831FEF" w:rsidRDefault="00831FEF" w:rsidP="00831FEF">
      <w:pPr>
        <w:rPr>
          <w:sz w:val="20"/>
          <w:szCs w:val="20"/>
        </w:rPr>
      </w:pPr>
      <w:r w:rsidRPr="00831FEF">
        <w:rPr>
          <w:sz w:val="20"/>
          <w:szCs w:val="20"/>
        </w:rPr>
        <w:t xml:space="preserve">Uwaga: Zgodnie z ustawą </w:t>
      </w:r>
      <w:proofErr w:type="spellStart"/>
      <w:r w:rsidRPr="00831FEF">
        <w:rPr>
          <w:sz w:val="20"/>
          <w:szCs w:val="20"/>
        </w:rPr>
        <w:t>Pzp</w:t>
      </w:r>
      <w:proofErr w:type="spellEnd"/>
      <w:r w:rsidRPr="00831FEF">
        <w:rPr>
          <w:sz w:val="20"/>
          <w:szCs w:val="20"/>
        </w:rPr>
        <w:t xml:space="preserve"> Zamawiający nie ma obowiązku przeprowadzania sesji otwarcia ofert </w:t>
      </w:r>
      <w:r>
        <w:rPr>
          <w:sz w:val="20"/>
          <w:szCs w:val="20"/>
        </w:rPr>
        <w:br/>
      </w:r>
      <w:r w:rsidRPr="00831FEF">
        <w:rPr>
          <w:sz w:val="20"/>
          <w:szCs w:val="20"/>
        </w:rPr>
        <w:t>w sposób jawny z udziałem Wykonawców.</w:t>
      </w:r>
    </w:p>
    <w:p w14:paraId="36A333B0" w14:textId="77777777" w:rsidR="008B4DD6" w:rsidRPr="0061698B" w:rsidRDefault="008B4DD6" w:rsidP="008B4DD6">
      <w:pPr>
        <w:pStyle w:val="Nagwek2"/>
        <w:numPr>
          <w:ilvl w:val="0"/>
          <w:numId w:val="0"/>
        </w:numPr>
        <w:ind w:left="576"/>
        <w:rPr>
          <w:rFonts w:ascii="Arial" w:hAnsi="Arial"/>
          <w:sz w:val="20"/>
          <w:szCs w:val="20"/>
          <w:lang w:eastAsia="en-US"/>
        </w:rPr>
      </w:pPr>
    </w:p>
    <w:p w14:paraId="2E02AC3F" w14:textId="77777777" w:rsidR="00DD5DC6" w:rsidRPr="007500B4" w:rsidRDefault="00DD5DC6">
      <w:pPr>
        <w:pStyle w:val="Nagwek1"/>
        <w:numPr>
          <w:ilvl w:val="0"/>
          <w:numId w:val="29"/>
        </w:numPr>
        <w:spacing w:before="0" w:after="0"/>
        <w:rPr>
          <w:rFonts w:ascii="Arial" w:hAnsi="Arial"/>
          <w:color w:val="auto"/>
          <w:sz w:val="20"/>
          <w:szCs w:val="20"/>
          <w:lang w:val="pl-PL" w:eastAsia="en-US"/>
        </w:rPr>
      </w:pPr>
      <w:r w:rsidRPr="007500B4">
        <w:rPr>
          <w:rFonts w:ascii="Arial" w:hAnsi="Arial"/>
          <w:color w:val="auto"/>
          <w:sz w:val="20"/>
          <w:szCs w:val="20"/>
          <w:lang w:eastAsia="en-US"/>
        </w:rPr>
        <w:t>TERMIN ZWIĄZANIA OFERTĄ</w:t>
      </w:r>
      <w:r w:rsidR="008B4DD6" w:rsidRPr="007500B4">
        <w:rPr>
          <w:rFonts w:ascii="Arial" w:hAnsi="Arial"/>
          <w:color w:val="auto"/>
          <w:sz w:val="20"/>
          <w:szCs w:val="20"/>
          <w:lang w:val="pl-PL" w:eastAsia="en-US"/>
        </w:rPr>
        <w:t>.</w:t>
      </w:r>
    </w:p>
    <w:p w14:paraId="3796C767" w14:textId="77777777" w:rsidR="007500B4" w:rsidRPr="007500B4" w:rsidRDefault="008B4DD6">
      <w:pPr>
        <w:numPr>
          <w:ilvl w:val="0"/>
          <w:numId w:val="32"/>
        </w:numPr>
        <w:ind w:left="426" w:right="-108" w:hanging="426"/>
        <w:rPr>
          <w:b/>
          <w:bCs/>
          <w:sz w:val="20"/>
          <w:szCs w:val="20"/>
        </w:rPr>
      </w:pPr>
      <w:r w:rsidRPr="0061698B">
        <w:rPr>
          <w:sz w:val="20"/>
          <w:szCs w:val="20"/>
        </w:rPr>
        <w:t xml:space="preserve">Wykonawca pozostaje związany ofertą </w:t>
      </w:r>
      <w:r w:rsidR="00A3083D" w:rsidRPr="0061698B">
        <w:rPr>
          <w:sz w:val="20"/>
          <w:szCs w:val="20"/>
        </w:rPr>
        <w:t>przez okres</w:t>
      </w:r>
      <w:r w:rsidR="00973CBB">
        <w:rPr>
          <w:sz w:val="20"/>
          <w:szCs w:val="20"/>
        </w:rPr>
        <w:t xml:space="preserve"> nie dłużej niż</w:t>
      </w:r>
      <w:r w:rsidR="00A3083D" w:rsidRPr="0061698B">
        <w:rPr>
          <w:sz w:val="20"/>
          <w:szCs w:val="20"/>
        </w:rPr>
        <w:t xml:space="preserve"> </w:t>
      </w:r>
      <w:r w:rsidR="00973CBB">
        <w:rPr>
          <w:sz w:val="20"/>
          <w:szCs w:val="20"/>
        </w:rPr>
        <w:t>30</w:t>
      </w:r>
      <w:r w:rsidR="00A3083D" w:rsidRPr="0061698B">
        <w:rPr>
          <w:sz w:val="20"/>
          <w:szCs w:val="20"/>
        </w:rPr>
        <w:t xml:space="preserve"> dni od dnia upływu terminu składania ofert tj. </w:t>
      </w:r>
    </w:p>
    <w:tbl>
      <w:tblPr>
        <w:tblW w:w="0" w:type="auto"/>
        <w:tblInd w:w="-5" w:type="dxa"/>
        <w:tblLayout w:type="fixed"/>
        <w:tblLook w:val="0000" w:firstRow="0" w:lastRow="0" w:firstColumn="0" w:lastColumn="0" w:noHBand="0" w:noVBand="0"/>
      </w:tblPr>
      <w:tblGrid>
        <w:gridCol w:w="9366"/>
      </w:tblGrid>
      <w:tr w:rsidR="007500B4" w:rsidRPr="001F1360" w14:paraId="132D9FEF" w14:textId="77777777" w:rsidTr="00073288">
        <w:trPr>
          <w:trHeight w:val="318"/>
        </w:trPr>
        <w:tc>
          <w:tcPr>
            <w:tcW w:w="9366" w:type="dxa"/>
            <w:tcBorders>
              <w:top w:val="single" w:sz="4" w:space="0" w:color="000000"/>
              <w:left w:val="single" w:sz="4" w:space="0" w:color="000000"/>
              <w:bottom w:val="single" w:sz="4" w:space="0" w:color="000000"/>
              <w:right w:val="single" w:sz="4" w:space="0" w:color="000000"/>
            </w:tcBorders>
            <w:vAlign w:val="center"/>
          </w:tcPr>
          <w:p w14:paraId="2E6C7E14" w14:textId="77777777" w:rsidR="007500B4" w:rsidRDefault="007500B4" w:rsidP="00073288">
            <w:pPr>
              <w:ind w:left="1152" w:right="-108"/>
              <w:jc w:val="left"/>
              <w:rPr>
                <w:b/>
                <w:bCs/>
                <w:color w:val="000000"/>
                <w:sz w:val="20"/>
                <w:szCs w:val="20"/>
              </w:rPr>
            </w:pPr>
            <w:r>
              <w:rPr>
                <w:b/>
                <w:bCs/>
                <w:color w:val="000000"/>
                <w:sz w:val="20"/>
                <w:szCs w:val="20"/>
              </w:rPr>
              <w:t xml:space="preserve">do dnia </w:t>
            </w:r>
            <w:r w:rsidR="002B4B0C">
              <w:rPr>
                <w:b/>
                <w:bCs/>
                <w:color w:val="000000"/>
                <w:sz w:val="20"/>
                <w:szCs w:val="20"/>
              </w:rPr>
              <w:t>13.</w:t>
            </w:r>
            <w:r w:rsidR="0019722F">
              <w:rPr>
                <w:b/>
                <w:bCs/>
                <w:color w:val="000000"/>
                <w:sz w:val="20"/>
                <w:szCs w:val="20"/>
              </w:rPr>
              <w:t>01</w:t>
            </w:r>
            <w:r w:rsidR="0063639E">
              <w:rPr>
                <w:b/>
                <w:bCs/>
                <w:color w:val="000000"/>
                <w:sz w:val="20"/>
                <w:szCs w:val="20"/>
              </w:rPr>
              <w:t>.202</w:t>
            </w:r>
            <w:r w:rsidR="0019722F">
              <w:rPr>
                <w:b/>
                <w:bCs/>
                <w:color w:val="000000"/>
                <w:sz w:val="20"/>
                <w:szCs w:val="20"/>
              </w:rPr>
              <w:t>6</w:t>
            </w:r>
            <w:r w:rsidR="0063639E">
              <w:rPr>
                <w:b/>
                <w:bCs/>
                <w:color w:val="000000"/>
                <w:sz w:val="20"/>
                <w:szCs w:val="20"/>
              </w:rPr>
              <w:t xml:space="preserve"> r</w:t>
            </w:r>
            <w:r>
              <w:rPr>
                <w:b/>
                <w:bCs/>
                <w:color w:val="000000"/>
                <w:sz w:val="20"/>
                <w:szCs w:val="20"/>
              </w:rPr>
              <w:t>.</w:t>
            </w:r>
          </w:p>
        </w:tc>
      </w:tr>
    </w:tbl>
    <w:p w14:paraId="585D3F0F" w14:textId="77777777" w:rsidR="007500B4" w:rsidRDefault="007500B4" w:rsidP="007500B4">
      <w:pPr>
        <w:ind w:left="426" w:right="-108"/>
        <w:rPr>
          <w:b/>
          <w:bCs/>
          <w:sz w:val="20"/>
          <w:szCs w:val="20"/>
        </w:rPr>
      </w:pPr>
    </w:p>
    <w:p w14:paraId="0C48F4E0" w14:textId="77777777" w:rsidR="008B4DD6" w:rsidRPr="0061698B" w:rsidRDefault="008B4DD6">
      <w:pPr>
        <w:numPr>
          <w:ilvl w:val="0"/>
          <w:numId w:val="32"/>
        </w:numPr>
        <w:ind w:left="426" w:right="-108" w:hanging="426"/>
        <w:rPr>
          <w:b/>
          <w:bCs/>
          <w:sz w:val="20"/>
          <w:szCs w:val="20"/>
        </w:rPr>
      </w:pPr>
      <w:r w:rsidRPr="0061698B">
        <w:rPr>
          <w:bCs/>
          <w:sz w:val="20"/>
          <w:szCs w:val="20"/>
        </w:rPr>
        <w:t>Bieg terminu związania ofertą rozpoczyna się wraz z upływem terminu składania ofert.</w:t>
      </w:r>
    </w:p>
    <w:p w14:paraId="65E6E15B" w14:textId="77777777" w:rsidR="00A4259C" w:rsidRPr="0061698B" w:rsidRDefault="00A4259C">
      <w:pPr>
        <w:numPr>
          <w:ilvl w:val="0"/>
          <w:numId w:val="32"/>
        </w:numPr>
        <w:spacing w:after="240"/>
        <w:ind w:left="426" w:right="-108" w:hanging="426"/>
        <w:rPr>
          <w:b/>
          <w:bCs/>
          <w:color w:val="000000"/>
          <w:sz w:val="20"/>
          <w:szCs w:val="20"/>
        </w:rPr>
      </w:pPr>
      <w:r w:rsidRPr="0061698B">
        <w:rPr>
          <w:color w:val="000000"/>
          <w:sz w:val="20"/>
          <w:szCs w:val="20"/>
          <w:lang w:eastAsia="en-US"/>
        </w:rPr>
        <w:t xml:space="preserve">W przypadku gdy wybór najkorzystniejszej oferty nie nastąpi przed upływem terminu związania ofertą określonego w </w:t>
      </w:r>
      <w:proofErr w:type="spellStart"/>
      <w:r w:rsidRPr="0061698B">
        <w:rPr>
          <w:color w:val="000000"/>
          <w:sz w:val="20"/>
          <w:szCs w:val="20"/>
          <w:lang w:eastAsia="en-US"/>
        </w:rPr>
        <w:t>ppkt</w:t>
      </w:r>
      <w:proofErr w:type="spellEnd"/>
      <w:r w:rsidRPr="0061698B">
        <w:rPr>
          <w:color w:val="000000"/>
          <w:sz w:val="20"/>
          <w:szCs w:val="20"/>
          <w:lang w:eastAsia="en-US"/>
        </w:rPr>
        <w:t xml:space="preserve"> 1) , zamawiający przed upływem terminu związania ofertą zwróci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i następuje wraz z przedłużeniem okresu ważności wadium albo, jeżeli nie jest to możliwe, z wniesieniem nowego wadium na przedłużony okres związania ofertą.</w:t>
      </w:r>
    </w:p>
    <w:p w14:paraId="656051CC" w14:textId="77777777" w:rsidR="00DD5DC6" w:rsidRPr="003C4889" w:rsidRDefault="00DD5DC6">
      <w:pPr>
        <w:pStyle w:val="Nagwek1"/>
        <w:numPr>
          <w:ilvl w:val="0"/>
          <w:numId w:val="33"/>
        </w:numPr>
        <w:spacing w:before="0" w:after="0"/>
        <w:rPr>
          <w:rFonts w:ascii="Arial" w:hAnsi="Arial"/>
          <w:color w:val="auto"/>
          <w:sz w:val="20"/>
          <w:szCs w:val="20"/>
        </w:rPr>
      </w:pPr>
      <w:r w:rsidRPr="003C4889">
        <w:rPr>
          <w:rFonts w:ascii="Arial" w:hAnsi="Arial"/>
          <w:color w:val="auto"/>
          <w:sz w:val="20"/>
          <w:szCs w:val="20"/>
          <w:lang w:eastAsia="en-US"/>
        </w:rPr>
        <w:t>OPIS KRYTERIÓW OCENY OFERT WRAZ Z PODANIEM WAG TYCH KRYTERIÓW I SPOSOBU OCENY OFERT</w:t>
      </w:r>
      <w:r w:rsidR="00A4259C" w:rsidRPr="003C4889">
        <w:rPr>
          <w:rFonts w:ascii="Arial" w:hAnsi="Arial"/>
          <w:color w:val="auto"/>
          <w:sz w:val="20"/>
          <w:szCs w:val="20"/>
          <w:lang w:val="pl-PL" w:eastAsia="en-US"/>
        </w:rPr>
        <w:t>.</w:t>
      </w:r>
    </w:p>
    <w:p w14:paraId="3B2EF4F9" w14:textId="77777777" w:rsidR="00A924A2" w:rsidRDefault="00A924A2" w:rsidP="00895A4B">
      <w:pPr>
        <w:spacing w:before="240"/>
        <w:ind w:right="-108"/>
        <w:rPr>
          <w:sz w:val="20"/>
          <w:szCs w:val="20"/>
        </w:rPr>
      </w:pPr>
      <w:r w:rsidRPr="00BA48BF">
        <w:rPr>
          <w:sz w:val="20"/>
          <w:szCs w:val="20"/>
        </w:rPr>
        <w:t>Przy wyborze najkorzystniejszej</w:t>
      </w:r>
      <w:r w:rsidRPr="0061698B">
        <w:rPr>
          <w:sz w:val="20"/>
          <w:szCs w:val="20"/>
        </w:rPr>
        <w:t xml:space="preserve"> oferty zamawiający będzie kierował się następującymi kryteriami i odpowiadającymi im znaczeniami oraz w następujący sposób będzie oceniał spełnienie kryteriów:</w:t>
      </w:r>
    </w:p>
    <w:p w14:paraId="1378C396" w14:textId="77777777" w:rsidR="00E42AE8" w:rsidRPr="0061698B" w:rsidRDefault="00E42AE8" w:rsidP="00895A4B">
      <w:pPr>
        <w:spacing w:before="240"/>
        <w:ind w:right="-108"/>
        <w:rPr>
          <w:sz w:val="20"/>
          <w:szCs w:val="20"/>
        </w:rPr>
      </w:pPr>
    </w:p>
    <w:p w14:paraId="1AF3FDC7" w14:textId="77777777" w:rsidR="00872BA7" w:rsidRPr="0061698B" w:rsidRDefault="00872BA7" w:rsidP="00872BA7">
      <w:pPr>
        <w:widowControl w:val="0"/>
        <w:ind w:left="360"/>
        <w:jc w:val="left"/>
        <w:rPr>
          <w:bCs/>
          <w:spacing w:val="-1"/>
          <w:sz w:val="20"/>
          <w:szCs w:val="20"/>
        </w:rPr>
      </w:pPr>
    </w:p>
    <w:tbl>
      <w:tblPr>
        <w:tblW w:w="6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4101"/>
        <w:gridCol w:w="1980"/>
      </w:tblGrid>
      <w:tr w:rsidR="00371FFA" w:rsidRPr="0061698B" w14:paraId="2E3B61BF" w14:textId="77777777" w:rsidTr="004158B9">
        <w:trPr>
          <w:trHeight w:val="388"/>
          <w:jc w:val="center"/>
        </w:trPr>
        <w:tc>
          <w:tcPr>
            <w:tcW w:w="565" w:type="dxa"/>
          </w:tcPr>
          <w:p w14:paraId="1D5B7C2F" w14:textId="77777777" w:rsidR="00371FFA" w:rsidRPr="0061698B" w:rsidRDefault="00371FFA" w:rsidP="004158B9">
            <w:pPr>
              <w:widowControl w:val="0"/>
              <w:jc w:val="left"/>
              <w:rPr>
                <w:b/>
                <w:bCs/>
                <w:spacing w:val="-1"/>
                <w:sz w:val="20"/>
                <w:szCs w:val="20"/>
              </w:rPr>
            </w:pPr>
            <w:r w:rsidRPr="0061698B">
              <w:rPr>
                <w:b/>
                <w:bCs/>
                <w:spacing w:val="-1"/>
                <w:sz w:val="20"/>
                <w:szCs w:val="20"/>
              </w:rPr>
              <w:t>Lp.</w:t>
            </w:r>
          </w:p>
        </w:tc>
        <w:tc>
          <w:tcPr>
            <w:tcW w:w="4101" w:type="dxa"/>
          </w:tcPr>
          <w:p w14:paraId="59B7D616" w14:textId="77777777" w:rsidR="00371FFA" w:rsidRPr="0061698B" w:rsidRDefault="00371FFA" w:rsidP="004158B9">
            <w:pPr>
              <w:widowControl w:val="0"/>
              <w:jc w:val="left"/>
              <w:rPr>
                <w:b/>
                <w:bCs/>
                <w:spacing w:val="-1"/>
                <w:sz w:val="20"/>
                <w:szCs w:val="20"/>
              </w:rPr>
            </w:pPr>
            <w:r w:rsidRPr="0061698B">
              <w:rPr>
                <w:b/>
                <w:bCs/>
                <w:spacing w:val="-1"/>
                <w:sz w:val="20"/>
                <w:szCs w:val="20"/>
              </w:rPr>
              <w:t>Kryterium</w:t>
            </w:r>
          </w:p>
        </w:tc>
        <w:tc>
          <w:tcPr>
            <w:tcW w:w="1980" w:type="dxa"/>
          </w:tcPr>
          <w:p w14:paraId="7C9D00FA" w14:textId="77777777" w:rsidR="00371FFA" w:rsidRPr="0061698B" w:rsidRDefault="00371FFA" w:rsidP="004158B9">
            <w:pPr>
              <w:widowControl w:val="0"/>
              <w:jc w:val="left"/>
              <w:rPr>
                <w:bCs/>
                <w:spacing w:val="-1"/>
                <w:sz w:val="20"/>
                <w:szCs w:val="20"/>
              </w:rPr>
            </w:pPr>
            <w:r w:rsidRPr="0061698B">
              <w:rPr>
                <w:bCs/>
                <w:spacing w:val="-1"/>
                <w:sz w:val="20"/>
                <w:szCs w:val="20"/>
              </w:rPr>
              <w:t>Znaczenie</w:t>
            </w:r>
          </w:p>
        </w:tc>
      </w:tr>
      <w:tr w:rsidR="00371FFA" w:rsidRPr="0061698B" w14:paraId="68614801" w14:textId="77777777" w:rsidTr="004845FD">
        <w:trPr>
          <w:trHeight w:val="237"/>
          <w:jc w:val="center"/>
        </w:trPr>
        <w:tc>
          <w:tcPr>
            <w:tcW w:w="565" w:type="dxa"/>
            <w:vAlign w:val="center"/>
          </w:tcPr>
          <w:p w14:paraId="372197A8" w14:textId="77777777" w:rsidR="00371FFA" w:rsidRPr="0061698B" w:rsidRDefault="00371FFA" w:rsidP="004845FD">
            <w:pPr>
              <w:widowControl w:val="0"/>
              <w:jc w:val="center"/>
              <w:rPr>
                <w:bCs/>
                <w:spacing w:val="-1"/>
                <w:sz w:val="20"/>
                <w:szCs w:val="20"/>
              </w:rPr>
            </w:pPr>
            <w:r w:rsidRPr="0061698B">
              <w:rPr>
                <w:bCs/>
                <w:spacing w:val="-1"/>
                <w:sz w:val="20"/>
                <w:szCs w:val="20"/>
              </w:rPr>
              <w:t>1.</w:t>
            </w:r>
          </w:p>
        </w:tc>
        <w:tc>
          <w:tcPr>
            <w:tcW w:w="4101" w:type="dxa"/>
            <w:vAlign w:val="center"/>
          </w:tcPr>
          <w:p w14:paraId="1EC3D582" w14:textId="77777777" w:rsidR="00371FFA" w:rsidRPr="0061698B" w:rsidRDefault="00371FFA" w:rsidP="004845FD">
            <w:pPr>
              <w:widowControl w:val="0"/>
              <w:jc w:val="left"/>
              <w:rPr>
                <w:bCs/>
                <w:spacing w:val="-1"/>
                <w:sz w:val="20"/>
                <w:szCs w:val="20"/>
              </w:rPr>
            </w:pPr>
            <w:r w:rsidRPr="0061698B">
              <w:rPr>
                <w:bCs/>
                <w:spacing w:val="-1"/>
                <w:sz w:val="20"/>
                <w:szCs w:val="20"/>
              </w:rPr>
              <w:t>C – cena brutto oferty</w:t>
            </w:r>
            <w:r w:rsidR="00BC2717">
              <w:rPr>
                <w:bCs/>
                <w:spacing w:val="-1"/>
                <w:sz w:val="20"/>
                <w:szCs w:val="20"/>
              </w:rPr>
              <w:t xml:space="preserve"> w</w:t>
            </w:r>
            <w:r w:rsidR="007A512F">
              <w:rPr>
                <w:bCs/>
                <w:spacing w:val="-1"/>
                <w:sz w:val="20"/>
                <w:szCs w:val="20"/>
              </w:rPr>
              <w:t xml:space="preserve"> </w:t>
            </w:r>
            <w:r w:rsidR="00BC2717">
              <w:rPr>
                <w:bCs/>
                <w:spacing w:val="-1"/>
                <w:sz w:val="20"/>
                <w:szCs w:val="20"/>
              </w:rPr>
              <w:t>PLN</w:t>
            </w:r>
          </w:p>
        </w:tc>
        <w:tc>
          <w:tcPr>
            <w:tcW w:w="1980" w:type="dxa"/>
            <w:vAlign w:val="center"/>
          </w:tcPr>
          <w:p w14:paraId="59E2AF05" w14:textId="77777777" w:rsidR="00371FFA" w:rsidRPr="00012990" w:rsidRDefault="00012990" w:rsidP="004845FD">
            <w:pPr>
              <w:widowControl w:val="0"/>
              <w:jc w:val="center"/>
              <w:rPr>
                <w:bCs/>
                <w:spacing w:val="-1"/>
                <w:sz w:val="20"/>
                <w:szCs w:val="20"/>
              </w:rPr>
            </w:pPr>
            <w:r w:rsidRPr="00012990">
              <w:rPr>
                <w:bCs/>
                <w:spacing w:val="-1"/>
                <w:sz w:val="20"/>
                <w:szCs w:val="20"/>
              </w:rPr>
              <w:t>6</w:t>
            </w:r>
            <w:r w:rsidR="00371FFA" w:rsidRPr="00012990">
              <w:rPr>
                <w:bCs/>
                <w:spacing w:val="-1"/>
                <w:sz w:val="20"/>
                <w:szCs w:val="20"/>
              </w:rPr>
              <w:t>0%</w:t>
            </w:r>
          </w:p>
        </w:tc>
      </w:tr>
      <w:tr w:rsidR="00371FFA" w:rsidRPr="0061698B" w14:paraId="0CFA2D48" w14:textId="77777777" w:rsidTr="004845FD">
        <w:trPr>
          <w:trHeight w:val="428"/>
          <w:jc w:val="center"/>
        </w:trPr>
        <w:tc>
          <w:tcPr>
            <w:tcW w:w="565" w:type="dxa"/>
            <w:vAlign w:val="center"/>
          </w:tcPr>
          <w:p w14:paraId="77142B7F" w14:textId="77777777" w:rsidR="00371FFA" w:rsidRPr="00161252" w:rsidRDefault="00371FFA" w:rsidP="004845FD">
            <w:pPr>
              <w:widowControl w:val="0"/>
              <w:jc w:val="center"/>
              <w:rPr>
                <w:bCs/>
                <w:spacing w:val="-1"/>
                <w:sz w:val="20"/>
                <w:szCs w:val="20"/>
              </w:rPr>
            </w:pPr>
            <w:r w:rsidRPr="00161252">
              <w:rPr>
                <w:bCs/>
                <w:spacing w:val="-1"/>
                <w:sz w:val="20"/>
                <w:szCs w:val="20"/>
              </w:rPr>
              <w:t>2.</w:t>
            </w:r>
          </w:p>
        </w:tc>
        <w:tc>
          <w:tcPr>
            <w:tcW w:w="4101" w:type="dxa"/>
            <w:vAlign w:val="center"/>
          </w:tcPr>
          <w:p w14:paraId="5BD59EDF" w14:textId="77777777" w:rsidR="00371FFA" w:rsidRPr="00161252" w:rsidRDefault="005D502C" w:rsidP="004845FD">
            <w:pPr>
              <w:widowControl w:val="0"/>
              <w:jc w:val="left"/>
              <w:rPr>
                <w:bCs/>
                <w:spacing w:val="-1"/>
                <w:sz w:val="20"/>
                <w:szCs w:val="20"/>
              </w:rPr>
            </w:pPr>
            <w:proofErr w:type="spellStart"/>
            <w:r w:rsidRPr="00161252">
              <w:rPr>
                <w:bCs/>
                <w:spacing w:val="-1"/>
                <w:sz w:val="20"/>
                <w:szCs w:val="20"/>
              </w:rPr>
              <w:t>Gw</w:t>
            </w:r>
            <w:proofErr w:type="spellEnd"/>
            <w:r w:rsidRPr="00161252">
              <w:rPr>
                <w:bCs/>
                <w:spacing w:val="-1"/>
                <w:sz w:val="20"/>
                <w:szCs w:val="20"/>
              </w:rPr>
              <w:t xml:space="preserve"> </w:t>
            </w:r>
            <w:r w:rsidR="00371FFA" w:rsidRPr="00161252">
              <w:rPr>
                <w:bCs/>
                <w:spacing w:val="-1"/>
                <w:sz w:val="20"/>
                <w:szCs w:val="20"/>
              </w:rPr>
              <w:t xml:space="preserve">- </w:t>
            </w:r>
            <w:r w:rsidR="003358D9" w:rsidRPr="00161252">
              <w:rPr>
                <w:bCs/>
                <w:spacing w:val="-1"/>
                <w:sz w:val="20"/>
                <w:szCs w:val="20"/>
              </w:rPr>
              <w:t xml:space="preserve">okres </w:t>
            </w:r>
            <w:r w:rsidR="007C4FC7" w:rsidRPr="00161252">
              <w:rPr>
                <w:bCs/>
                <w:spacing w:val="-1"/>
                <w:sz w:val="20"/>
                <w:szCs w:val="20"/>
              </w:rPr>
              <w:t>gwarancji</w:t>
            </w:r>
            <w:r w:rsidR="0015534F" w:rsidRPr="00161252">
              <w:rPr>
                <w:bCs/>
                <w:spacing w:val="-1"/>
                <w:sz w:val="20"/>
                <w:szCs w:val="20"/>
              </w:rPr>
              <w:t xml:space="preserve"> </w:t>
            </w:r>
            <w:r w:rsidR="00ED2F2F" w:rsidRPr="00161252">
              <w:rPr>
                <w:bCs/>
                <w:spacing w:val="-1"/>
                <w:sz w:val="20"/>
                <w:szCs w:val="20"/>
              </w:rPr>
              <w:t xml:space="preserve">na </w:t>
            </w:r>
            <w:r w:rsidR="009F2A1D" w:rsidRPr="00161252">
              <w:rPr>
                <w:bCs/>
                <w:spacing w:val="-1"/>
                <w:sz w:val="20"/>
                <w:szCs w:val="20"/>
              </w:rPr>
              <w:t>urządzenia</w:t>
            </w:r>
          </w:p>
        </w:tc>
        <w:tc>
          <w:tcPr>
            <w:tcW w:w="1980" w:type="dxa"/>
            <w:vAlign w:val="center"/>
          </w:tcPr>
          <w:p w14:paraId="2D3CB50B" w14:textId="77777777" w:rsidR="00872BA7" w:rsidRPr="00012990" w:rsidRDefault="00012990" w:rsidP="004845FD">
            <w:pPr>
              <w:widowControl w:val="0"/>
              <w:jc w:val="center"/>
              <w:rPr>
                <w:bCs/>
                <w:spacing w:val="-1"/>
                <w:sz w:val="20"/>
                <w:szCs w:val="20"/>
              </w:rPr>
            </w:pPr>
            <w:r w:rsidRPr="00012990">
              <w:rPr>
                <w:bCs/>
                <w:spacing w:val="-1"/>
                <w:sz w:val="20"/>
                <w:szCs w:val="20"/>
              </w:rPr>
              <w:t>4</w:t>
            </w:r>
            <w:r w:rsidR="00371FFA" w:rsidRPr="00012990">
              <w:rPr>
                <w:bCs/>
                <w:spacing w:val="-1"/>
                <w:sz w:val="20"/>
                <w:szCs w:val="20"/>
              </w:rPr>
              <w:t>0%</w:t>
            </w:r>
          </w:p>
        </w:tc>
      </w:tr>
      <w:tr w:rsidR="00371FFA" w:rsidRPr="0061698B" w14:paraId="354BEADC" w14:textId="77777777" w:rsidTr="004845FD">
        <w:trPr>
          <w:trHeight w:val="428"/>
          <w:jc w:val="center"/>
        </w:trPr>
        <w:tc>
          <w:tcPr>
            <w:tcW w:w="4666" w:type="dxa"/>
            <w:gridSpan w:val="2"/>
            <w:vAlign w:val="center"/>
          </w:tcPr>
          <w:p w14:paraId="74A7E52A" w14:textId="77777777" w:rsidR="00371FFA" w:rsidRPr="0061698B" w:rsidRDefault="00371FFA" w:rsidP="004845FD">
            <w:pPr>
              <w:widowControl w:val="0"/>
              <w:jc w:val="left"/>
              <w:rPr>
                <w:bCs/>
                <w:spacing w:val="-1"/>
                <w:sz w:val="20"/>
                <w:szCs w:val="20"/>
              </w:rPr>
            </w:pPr>
            <w:r w:rsidRPr="0061698B">
              <w:rPr>
                <w:bCs/>
                <w:spacing w:val="-1"/>
                <w:sz w:val="20"/>
                <w:szCs w:val="20"/>
              </w:rPr>
              <w:t>Razem</w:t>
            </w:r>
          </w:p>
        </w:tc>
        <w:tc>
          <w:tcPr>
            <w:tcW w:w="1980" w:type="dxa"/>
            <w:vAlign w:val="center"/>
          </w:tcPr>
          <w:p w14:paraId="680F7D6F" w14:textId="77777777" w:rsidR="00371FFA" w:rsidRPr="0061698B" w:rsidRDefault="00371FFA" w:rsidP="004845FD">
            <w:pPr>
              <w:widowControl w:val="0"/>
              <w:jc w:val="center"/>
              <w:rPr>
                <w:bCs/>
                <w:spacing w:val="-1"/>
                <w:sz w:val="20"/>
                <w:szCs w:val="20"/>
              </w:rPr>
            </w:pPr>
            <w:r w:rsidRPr="0061698B">
              <w:rPr>
                <w:bCs/>
                <w:spacing w:val="-1"/>
                <w:sz w:val="20"/>
                <w:szCs w:val="20"/>
              </w:rPr>
              <w:t>100%</w:t>
            </w:r>
          </w:p>
        </w:tc>
      </w:tr>
    </w:tbl>
    <w:p w14:paraId="3C7DC41A" w14:textId="77777777" w:rsidR="00A924A2" w:rsidRPr="0061698B" w:rsidRDefault="00A924A2" w:rsidP="00A924A2">
      <w:pPr>
        <w:widowControl w:val="0"/>
        <w:jc w:val="left"/>
        <w:rPr>
          <w:b/>
          <w:bCs/>
          <w:spacing w:val="-1"/>
          <w:sz w:val="20"/>
          <w:szCs w:val="20"/>
        </w:rPr>
      </w:pPr>
    </w:p>
    <w:p w14:paraId="3FD8EC8B" w14:textId="77777777" w:rsidR="00A924A2" w:rsidRPr="0061698B" w:rsidRDefault="00A924A2" w:rsidP="00A924A2">
      <w:pPr>
        <w:widowControl w:val="0"/>
        <w:jc w:val="left"/>
        <w:rPr>
          <w:bCs/>
          <w:spacing w:val="-1"/>
          <w:sz w:val="20"/>
          <w:szCs w:val="20"/>
        </w:rPr>
      </w:pPr>
      <w:r w:rsidRPr="0061698B">
        <w:rPr>
          <w:b/>
          <w:bCs/>
          <w:spacing w:val="-1"/>
          <w:sz w:val="20"/>
          <w:szCs w:val="20"/>
        </w:rPr>
        <w:t xml:space="preserve">Łączna ocena </w:t>
      </w:r>
      <w:r w:rsidRPr="0061698B">
        <w:rPr>
          <w:bCs/>
          <w:spacing w:val="-1"/>
          <w:sz w:val="20"/>
          <w:szCs w:val="20"/>
        </w:rPr>
        <w:t>punktowa (</w:t>
      </w:r>
      <w:r w:rsidRPr="0061698B">
        <w:rPr>
          <w:b/>
          <w:bCs/>
          <w:spacing w:val="-1"/>
          <w:sz w:val="20"/>
          <w:szCs w:val="20"/>
        </w:rPr>
        <w:t>S</w:t>
      </w:r>
      <w:r w:rsidRPr="0061698B">
        <w:rPr>
          <w:bCs/>
          <w:spacing w:val="-1"/>
          <w:sz w:val="20"/>
          <w:szCs w:val="20"/>
        </w:rPr>
        <w:t>) obliczona zostanie wg wzoru:</w:t>
      </w:r>
    </w:p>
    <w:p w14:paraId="7FF754D4" w14:textId="77777777" w:rsidR="00A924A2" w:rsidRPr="0061698B" w:rsidRDefault="00A924A2" w:rsidP="00A924A2">
      <w:pPr>
        <w:widowControl w:val="0"/>
        <w:jc w:val="left"/>
        <w:rPr>
          <w:b/>
          <w:bCs/>
          <w:spacing w:val="-1"/>
          <w:sz w:val="20"/>
          <w:szCs w:val="20"/>
        </w:rPr>
      </w:pPr>
    </w:p>
    <w:tbl>
      <w:tblPr>
        <w:tblW w:w="5226" w:type="dxa"/>
        <w:tblInd w:w="1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6"/>
      </w:tblGrid>
      <w:tr w:rsidR="00A924A2" w:rsidRPr="0061698B" w14:paraId="5BD1D1DA" w14:textId="77777777" w:rsidTr="00F43B47">
        <w:trPr>
          <w:trHeight w:val="451"/>
        </w:trPr>
        <w:tc>
          <w:tcPr>
            <w:tcW w:w="5226" w:type="dxa"/>
            <w:tcBorders>
              <w:bottom w:val="single" w:sz="4" w:space="0" w:color="000000"/>
            </w:tcBorders>
            <w:vAlign w:val="center"/>
          </w:tcPr>
          <w:p w14:paraId="4E7E3C08" w14:textId="77777777" w:rsidR="00A924A2" w:rsidRPr="0061698B" w:rsidRDefault="00A924A2" w:rsidP="005022E5">
            <w:pPr>
              <w:widowControl w:val="0"/>
              <w:jc w:val="center"/>
              <w:rPr>
                <w:b/>
                <w:bCs/>
                <w:spacing w:val="-1"/>
                <w:sz w:val="20"/>
                <w:szCs w:val="20"/>
              </w:rPr>
            </w:pPr>
            <w:r w:rsidRPr="0061698B">
              <w:rPr>
                <w:b/>
                <w:bCs/>
                <w:spacing w:val="-1"/>
                <w:sz w:val="20"/>
                <w:szCs w:val="20"/>
              </w:rPr>
              <w:t>S = C +</w:t>
            </w:r>
            <w:proofErr w:type="spellStart"/>
            <w:r w:rsidR="00F06C44">
              <w:rPr>
                <w:b/>
                <w:bCs/>
                <w:spacing w:val="-1"/>
                <w:sz w:val="20"/>
                <w:szCs w:val="20"/>
              </w:rPr>
              <w:t>Gw</w:t>
            </w:r>
            <w:proofErr w:type="spellEnd"/>
          </w:p>
        </w:tc>
      </w:tr>
    </w:tbl>
    <w:p w14:paraId="1B6C74F6" w14:textId="77777777" w:rsidR="00A924A2" w:rsidRDefault="00A924A2" w:rsidP="00A924A2">
      <w:pPr>
        <w:widowControl w:val="0"/>
        <w:jc w:val="left"/>
        <w:rPr>
          <w:bCs/>
          <w:spacing w:val="-1"/>
          <w:sz w:val="20"/>
          <w:szCs w:val="20"/>
        </w:rPr>
      </w:pPr>
    </w:p>
    <w:p w14:paraId="2ACFAFE6" w14:textId="77777777" w:rsidR="00872BA7" w:rsidRPr="0025196A" w:rsidRDefault="00872BA7">
      <w:pPr>
        <w:widowControl w:val="0"/>
        <w:numPr>
          <w:ilvl w:val="0"/>
          <w:numId w:val="54"/>
        </w:numPr>
        <w:jc w:val="left"/>
        <w:rPr>
          <w:b/>
          <w:bCs/>
          <w:color w:val="FF0000"/>
          <w:spacing w:val="-1"/>
          <w:sz w:val="20"/>
          <w:szCs w:val="20"/>
        </w:rPr>
      </w:pPr>
      <w:r w:rsidRPr="0061698B">
        <w:rPr>
          <w:bCs/>
          <w:spacing w:val="-1"/>
          <w:sz w:val="20"/>
          <w:szCs w:val="20"/>
        </w:rPr>
        <w:t xml:space="preserve">Kryterium - </w:t>
      </w:r>
      <w:r w:rsidRPr="0061698B">
        <w:rPr>
          <w:b/>
          <w:bCs/>
          <w:spacing w:val="-1"/>
          <w:sz w:val="20"/>
          <w:szCs w:val="20"/>
        </w:rPr>
        <w:t xml:space="preserve">cena brutto </w:t>
      </w:r>
      <w:r w:rsidRPr="00012990">
        <w:rPr>
          <w:b/>
          <w:bCs/>
          <w:spacing w:val="-1"/>
          <w:sz w:val="20"/>
          <w:szCs w:val="20"/>
        </w:rPr>
        <w:t>oferty</w:t>
      </w:r>
      <w:r w:rsidR="00661086" w:rsidRPr="00012990">
        <w:rPr>
          <w:b/>
          <w:bCs/>
          <w:spacing w:val="-1"/>
          <w:sz w:val="20"/>
          <w:szCs w:val="20"/>
        </w:rPr>
        <w:t xml:space="preserve"> – </w:t>
      </w:r>
      <w:r w:rsidR="00012990" w:rsidRPr="00012990">
        <w:rPr>
          <w:b/>
          <w:bCs/>
          <w:spacing w:val="-1"/>
          <w:sz w:val="20"/>
          <w:szCs w:val="20"/>
        </w:rPr>
        <w:t>6</w:t>
      </w:r>
      <w:r w:rsidR="00661086" w:rsidRPr="00012990">
        <w:rPr>
          <w:b/>
          <w:bCs/>
          <w:spacing w:val="-1"/>
          <w:sz w:val="20"/>
          <w:szCs w:val="20"/>
        </w:rPr>
        <w:t>0%</w:t>
      </w:r>
    </w:p>
    <w:p w14:paraId="7C9BDCAC" w14:textId="77777777" w:rsidR="00872BA7" w:rsidRPr="0061698B" w:rsidRDefault="00872BA7" w:rsidP="00872BA7">
      <w:pPr>
        <w:widowControl w:val="0"/>
        <w:rPr>
          <w:bCs/>
          <w:spacing w:val="-1"/>
          <w:sz w:val="20"/>
          <w:szCs w:val="20"/>
        </w:rPr>
      </w:pPr>
      <w:r w:rsidRPr="0061698B">
        <w:rPr>
          <w:bCs/>
          <w:spacing w:val="-1"/>
          <w:sz w:val="20"/>
          <w:szCs w:val="20"/>
        </w:rPr>
        <w:t xml:space="preserve">Cena brutto oferty określona w formularzu ofertowym. Wykonawca, który zaproponuje najniższą cenę brutto oferty zgodnie z formularzem ofertowym, otrzyma maksymalną liczbę punktów za to kryterium, </w:t>
      </w:r>
      <w:r w:rsidRPr="00012990">
        <w:rPr>
          <w:bCs/>
          <w:spacing w:val="-1"/>
          <w:sz w:val="20"/>
          <w:szCs w:val="20"/>
        </w:rPr>
        <w:t xml:space="preserve">tj. </w:t>
      </w:r>
      <w:r w:rsidR="00012990" w:rsidRPr="00012990">
        <w:rPr>
          <w:bCs/>
          <w:spacing w:val="-1"/>
          <w:sz w:val="20"/>
          <w:szCs w:val="20"/>
        </w:rPr>
        <w:t>6</w:t>
      </w:r>
      <w:r w:rsidRPr="00012990">
        <w:rPr>
          <w:bCs/>
          <w:spacing w:val="-1"/>
          <w:sz w:val="20"/>
          <w:szCs w:val="20"/>
        </w:rPr>
        <w:t>0</w:t>
      </w:r>
      <w:r w:rsidRPr="006F3357">
        <w:rPr>
          <w:bCs/>
          <w:color w:val="FF0000"/>
          <w:spacing w:val="-1"/>
          <w:sz w:val="20"/>
          <w:szCs w:val="20"/>
        </w:rPr>
        <w:t xml:space="preserve"> </w:t>
      </w:r>
      <w:r w:rsidRPr="0061698B">
        <w:rPr>
          <w:bCs/>
          <w:spacing w:val="-1"/>
          <w:sz w:val="20"/>
          <w:szCs w:val="20"/>
        </w:rPr>
        <w:t>punktów.</w:t>
      </w:r>
    </w:p>
    <w:p w14:paraId="026DB5B0" w14:textId="77777777" w:rsidR="00872BA7" w:rsidRPr="0061698B" w:rsidRDefault="00872BA7" w:rsidP="00872BA7">
      <w:pPr>
        <w:widowControl w:val="0"/>
        <w:rPr>
          <w:bCs/>
          <w:spacing w:val="-1"/>
          <w:sz w:val="20"/>
          <w:szCs w:val="20"/>
        </w:rPr>
      </w:pPr>
      <w:r w:rsidRPr="0061698B">
        <w:rPr>
          <w:bCs/>
          <w:spacing w:val="-1"/>
          <w:sz w:val="20"/>
          <w:szCs w:val="20"/>
        </w:rPr>
        <w:t>Pozostałym Wykonawcom punkty zostaną przyznane w  następujący sposób:</w:t>
      </w:r>
    </w:p>
    <w:p w14:paraId="45DFD683" w14:textId="77777777" w:rsidR="00872BA7" w:rsidRPr="0061698B" w:rsidRDefault="00872BA7" w:rsidP="00872BA7">
      <w:pPr>
        <w:widowControl w:val="0"/>
        <w:rPr>
          <w:bCs/>
          <w:spacing w:val="-1"/>
          <w:sz w:val="20"/>
          <w:szCs w:val="20"/>
        </w:rPr>
      </w:pPr>
      <w:r w:rsidRPr="0061698B">
        <w:rPr>
          <w:bCs/>
          <w:spacing w:val="-1"/>
          <w:sz w:val="20"/>
          <w:szCs w:val="20"/>
        </w:rPr>
        <w:t xml:space="preserve">Oferty nie podlegające odrzuceniu będą oceniane według wzoru: </w:t>
      </w:r>
    </w:p>
    <w:p w14:paraId="37353490" w14:textId="77777777" w:rsidR="00872BA7" w:rsidRPr="0061698B" w:rsidRDefault="00872BA7" w:rsidP="00872BA7">
      <w:pPr>
        <w:widowControl w:val="0"/>
        <w:rPr>
          <w:bCs/>
          <w:spacing w:val="-1"/>
          <w:sz w:val="20"/>
          <w:szCs w:val="20"/>
        </w:rPr>
      </w:pPr>
    </w:p>
    <w:p w14:paraId="0F2E420C" w14:textId="77777777" w:rsidR="00872BA7" w:rsidRPr="0061698B" w:rsidRDefault="00872BA7" w:rsidP="00872BA7">
      <w:pPr>
        <w:widowControl w:val="0"/>
        <w:jc w:val="center"/>
        <w:rPr>
          <w:bCs/>
          <w:spacing w:val="-1"/>
          <w:sz w:val="20"/>
          <w:szCs w:val="20"/>
        </w:rPr>
      </w:pPr>
      <w:r w:rsidRPr="0061698B">
        <w:rPr>
          <w:b/>
          <w:bCs/>
          <w:spacing w:val="-1"/>
          <w:sz w:val="20"/>
          <w:szCs w:val="20"/>
        </w:rPr>
        <w:t xml:space="preserve">C = </w:t>
      </w:r>
      <w:r w:rsidRPr="00012990">
        <w:rPr>
          <w:b/>
          <w:bCs/>
          <w:spacing w:val="-1"/>
          <w:sz w:val="20"/>
          <w:szCs w:val="20"/>
        </w:rPr>
        <w:t xml:space="preserve">100 x </w:t>
      </w:r>
      <w:proofErr w:type="spellStart"/>
      <w:r w:rsidRPr="00012990">
        <w:rPr>
          <w:b/>
          <w:bCs/>
          <w:spacing w:val="-1"/>
          <w:sz w:val="20"/>
          <w:szCs w:val="20"/>
        </w:rPr>
        <w:t>Cn</w:t>
      </w:r>
      <w:proofErr w:type="spellEnd"/>
      <w:r w:rsidRPr="00012990">
        <w:rPr>
          <w:b/>
          <w:bCs/>
          <w:spacing w:val="-1"/>
          <w:sz w:val="20"/>
          <w:szCs w:val="20"/>
        </w:rPr>
        <w:t>/</w:t>
      </w:r>
      <w:proofErr w:type="spellStart"/>
      <w:r w:rsidRPr="00012990">
        <w:rPr>
          <w:b/>
          <w:bCs/>
          <w:spacing w:val="-1"/>
          <w:sz w:val="20"/>
          <w:szCs w:val="20"/>
        </w:rPr>
        <w:t>Cb</w:t>
      </w:r>
      <w:proofErr w:type="spellEnd"/>
      <w:r w:rsidRPr="00012990">
        <w:rPr>
          <w:b/>
          <w:bCs/>
          <w:spacing w:val="-1"/>
          <w:sz w:val="20"/>
          <w:szCs w:val="20"/>
        </w:rPr>
        <w:t xml:space="preserve"> x </w:t>
      </w:r>
      <w:r w:rsidR="00012990" w:rsidRPr="00012990">
        <w:rPr>
          <w:b/>
          <w:bCs/>
          <w:spacing w:val="-1"/>
          <w:sz w:val="20"/>
          <w:szCs w:val="20"/>
        </w:rPr>
        <w:t>6</w:t>
      </w:r>
      <w:r w:rsidRPr="00012990">
        <w:rPr>
          <w:b/>
          <w:bCs/>
          <w:spacing w:val="-1"/>
          <w:sz w:val="20"/>
          <w:szCs w:val="20"/>
        </w:rPr>
        <w:t xml:space="preserve">0%, </w:t>
      </w:r>
      <w:r w:rsidRPr="00012990">
        <w:rPr>
          <w:bCs/>
          <w:spacing w:val="-1"/>
          <w:sz w:val="20"/>
          <w:szCs w:val="20"/>
        </w:rPr>
        <w:t>gdzie:</w:t>
      </w:r>
    </w:p>
    <w:p w14:paraId="7CA86FA4" w14:textId="77777777" w:rsidR="00872BA7" w:rsidRPr="0061698B" w:rsidRDefault="00872BA7" w:rsidP="00872BA7">
      <w:pPr>
        <w:widowControl w:val="0"/>
        <w:rPr>
          <w:b/>
          <w:bCs/>
          <w:spacing w:val="-1"/>
          <w:sz w:val="20"/>
          <w:szCs w:val="20"/>
        </w:rPr>
      </w:pPr>
    </w:p>
    <w:p w14:paraId="64CFEA00" w14:textId="77777777" w:rsidR="00872BA7" w:rsidRPr="0061698B" w:rsidRDefault="00872BA7" w:rsidP="00872BA7">
      <w:pPr>
        <w:widowControl w:val="0"/>
        <w:rPr>
          <w:bCs/>
          <w:spacing w:val="-1"/>
          <w:sz w:val="20"/>
          <w:szCs w:val="20"/>
        </w:rPr>
      </w:pPr>
      <w:r w:rsidRPr="0061698B">
        <w:rPr>
          <w:b/>
          <w:bCs/>
          <w:spacing w:val="-1"/>
          <w:sz w:val="20"/>
          <w:szCs w:val="20"/>
        </w:rPr>
        <w:t>100</w:t>
      </w:r>
      <w:r w:rsidRPr="0061698B">
        <w:rPr>
          <w:bCs/>
          <w:spacing w:val="-1"/>
          <w:sz w:val="20"/>
          <w:szCs w:val="20"/>
        </w:rPr>
        <w:t xml:space="preserve"> – stały współczynnik zwiększający</w:t>
      </w:r>
    </w:p>
    <w:p w14:paraId="1750F2EB" w14:textId="77777777" w:rsidR="00872BA7" w:rsidRPr="0061698B" w:rsidRDefault="00872BA7" w:rsidP="00872BA7">
      <w:pPr>
        <w:widowControl w:val="0"/>
        <w:rPr>
          <w:bCs/>
          <w:spacing w:val="-1"/>
          <w:sz w:val="20"/>
          <w:szCs w:val="20"/>
        </w:rPr>
      </w:pPr>
      <w:proofErr w:type="spellStart"/>
      <w:r w:rsidRPr="0061698B">
        <w:rPr>
          <w:b/>
          <w:bCs/>
          <w:spacing w:val="-1"/>
          <w:sz w:val="20"/>
          <w:szCs w:val="20"/>
        </w:rPr>
        <w:t>Cn</w:t>
      </w:r>
      <w:proofErr w:type="spellEnd"/>
      <w:r w:rsidRPr="0061698B">
        <w:rPr>
          <w:bCs/>
          <w:spacing w:val="-1"/>
          <w:sz w:val="20"/>
          <w:szCs w:val="20"/>
        </w:rPr>
        <w:t xml:space="preserve"> – cena oferty najtańszej</w:t>
      </w:r>
    </w:p>
    <w:p w14:paraId="1783F0F3" w14:textId="77777777" w:rsidR="00872BA7" w:rsidRPr="0061698B" w:rsidRDefault="00872BA7" w:rsidP="00872BA7">
      <w:pPr>
        <w:widowControl w:val="0"/>
        <w:rPr>
          <w:bCs/>
          <w:spacing w:val="-1"/>
          <w:sz w:val="20"/>
          <w:szCs w:val="20"/>
        </w:rPr>
      </w:pPr>
      <w:proofErr w:type="spellStart"/>
      <w:r w:rsidRPr="0061698B">
        <w:rPr>
          <w:b/>
          <w:bCs/>
          <w:spacing w:val="-1"/>
          <w:sz w:val="20"/>
          <w:szCs w:val="20"/>
        </w:rPr>
        <w:t>Cb</w:t>
      </w:r>
      <w:proofErr w:type="spellEnd"/>
      <w:r w:rsidRPr="0061698B">
        <w:rPr>
          <w:b/>
          <w:bCs/>
          <w:spacing w:val="-1"/>
          <w:sz w:val="20"/>
          <w:szCs w:val="20"/>
        </w:rPr>
        <w:t xml:space="preserve"> </w:t>
      </w:r>
      <w:r w:rsidRPr="0061698B">
        <w:rPr>
          <w:bCs/>
          <w:spacing w:val="-1"/>
          <w:sz w:val="20"/>
          <w:szCs w:val="20"/>
        </w:rPr>
        <w:t>– cena oferty badanej</w:t>
      </w:r>
    </w:p>
    <w:p w14:paraId="3BBF4A02" w14:textId="77777777" w:rsidR="00872BA7" w:rsidRPr="00012990" w:rsidRDefault="00012990" w:rsidP="00872BA7">
      <w:pPr>
        <w:widowControl w:val="0"/>
        <w:rPr>
          <w:bCs/>
          <w:spacing w:val="-1"/>
          <w:sz w:val="20"/>
          <w:szCs w:val="20"/>
        </w:rPr>
      </w:pPr>
      <w:r w:rsidRPr="00012990">
        <w:rPr>
          <w:b/>
          <w:bCs/>
          <w:spacing w:val="-1"/>
          <w:sz w:val="20"/>
          <w:szCs w:val="20"/>
        </w:rPr>
        <w:t>6</w:t>
      </w:r>
      <w:r w:rsidR="00872BA7" w:rsidRPr="00012990">
        <w:rPr>
          <w:b/>
          <w:bCs/>
          <w:spacing w:val="-1"/>
          <w:sz w:val="20"/>
          <w:szCs w:val="20"/>
        </w:rPr>
        <w:t>0%</w:t>
      </w:r>
      <w:r w:rsidR="00872BA7" w:rsidRPr="00012990">
        <w:rPr>
          <w:bCs/>
          <w:spacing w:val="-1"/>
          <w:sz w:val="20"/>
          <w:szCs w:val="20"/>
        </w:rPr>
        <w:t xml:space="preserve"> – waga procentowa kryterium</w:t>
      </w:r>
    </w:p>
    <w:p w14:paraId="3486FD41" w14:textId="77777777" w:rsidR="00872BA7" w:rsidRDefault="00872BA7" w:rsidP="00872BA7">
      <w:pPr>
        <w:widowControl w:val="0"/>
        <w:rPr>
          <w:b/>
          <w:bCs/>
          <w:spacing w:val="-1"/>
          <w:sz w:val="20"/>
          <w:szCs w:val="20"/>
        </w:rPr>
      </w:pPr>
      <w:r w:rsidRPr="00012990">
        <w:rPr>
          <w:b/>
          <w:bCs/>
          <w:spacing w:val="-1"/>
          <w:sz w:val="20"/>
          <w:szCs w:val="20"/>
        </w:rPr>
        <w:t>Oferta z najniższą ceną otrzyma 60 punktów.</w:t>
      </w:r>
    </w:p>
    <w:p w14:paraId="28430BB4" w14:textId="77777777" w:rsidR="00161252" w:rsidRPr="00012990" w:rsidRDefault="00161252" w:rsidP="00872BA7">
      <w:pPr>
        <w:widowControl w:val="0"/>
        <w:rPr>
          <w:b/>
          <w:bCs/>
          <w:spacing w:val="-1"/>
          <w:sz w:val="20"/>
          <w:szCs w:val="20"/>
        </w:rPr>
      </w:pPr>
    </w:p>
    <w:p w14:paraId="39AE67E0" w14:textId="77777777" w:rsidR="00872BA7" w:rsidRPr="0061698B" w:rsidRDefault="00872BA7" w:rsidP="00872BA7">
      <w:pPr>
        <w:widowControl w:val="0"/>
        <w:jc w:val="left"/>
        <w:rPr>
          <w:bCs/>
          <w:spacing w:val="-1"/>
          <w:sz w:val="20"/>
          <w:szCs w:val="20"/>
        </w:rPr>
      </w:pPr>
    </w:p>
    <w:p w14:paraId="72D3DE3B" w14:textId="77777777" w:rsidR="0012387B" w:rsidRPr="00161252" w:rsidRDefault="003358D9">
      <w:pPr>
        <w:widowControl w:val="0"/>
        <w:numPr>
          <w:ilvl w:val="0"/>
          <w:numId w:val="54"/>
        </w:numPr>
        <w:jc w:val="left"/>
        <w:rPr>
          <w:b/>
          <w:spacing w:val="-1"/>
          <w:sz w:val="20"/>
          <w:szCs w:val="20"/>
        </w:rPr>
      </w:pPr>
      <w:r w:rsidRPr="00161252">
        <w:rPr>
          <w:bCs/>
          <w:spacing w:val="-1"/>
          <w:sz w:val="20"/>
          <w:szCs w:val="20"/>
        </w:rPr>
        <w:t xml:space="preserve">Kryterium </w:t>
      </w:r>
      <w:r w:rsidR="00661086" w:rsidRPr="00161252">
        <w:rPr>
          <w:bCs/>
          <w:spacing w:val="-1"/>
          <w:sz w:val="20"/>
          <w:szCs w:val="20"/>
        </w:rPr>
        <w:t xml:space="preserve">- </w:t>
      </w:r>
      <w:r w:rsidRPr="00161252">
        <w:rPr>
          <w:b/>
          <w:spacing w:val="-1"/>
          <w:sz w:val="20"/>
          <w:szCs w:val="20"/>
        </w:rPr>
        <w:t xml:space="preserve">okres </w:t>
      </w:r>
      <w:r w:rsidR="003A4691" w:rsidRPr="00161252">
        <w:rPr>
          <w:b/>
          <w:spacing w:val="-1"/>
          <w:sz w:val="20"/>
          <w:szCs w:val="20"/>
        </w:rPr>
        <w:t>gwarancji</w:t>
      </w:r>
      <w:r w:rsidR="005D502C" w:rsidRPr="00161252">
        <w:rPr>
          <w:b/>
          <w:spacing w:val="-1"/>
          <w:sz w:val="20"/>
          <w:szCs w:val="20"/>
        </w:rPr>
        <w:t xml:space="preserve"> na </w:t>
      </w:r>
      <w:r w:rsidR="009F2A1D" w:rsidRPr="00161252">
        <w:rPr>
          <w:b/>
          <w:spacing w:val="-1"/>
          <w:sz w:val="20"/>
          <w:szCs w:val="20"/>
        </w:rPr>
        <w:t>urządzenia</w:t>
      </w:r>
      <w:r w:rsidRPr="00161252">
        <w:rPr>
          <w:b/>
          <w:spacing w:val="-1"/>
          <w:sz w:val="20"/>
          <w:szCs w:val="20"/>
        </w:rPr>
        <w:t>:</w:t>
      </w:r>
      <w:r w:rsidR="00661086" w:rsidRPr="00161252">
        <w:rPr>
          <w:b/>
          <w:spacing w:val="-1"/>
          <w:sz w:val="20"/>
          <w:szCs w:val="20"/>
        </w:rPr>
        <w:t xml:space="preserve"> </w:t>
      </w:r>
      <w:r w:rsidR="00B547B8" w:rsidRPr="00161252">
        <w:rPr>
          <w:b/>
          <w:spacing w:val="-1"/>
          <w:sz w:val="20"/>
          <w:szCs w:val="20"/>
        </w:rPr>
        <w:t>4</w:t>
      </w:r>
      <w:r w:rsidRPr="00161252">
        <w:rPr>
          <w:b/>
          <w:spacing w:val="-1"/>
          <w:sz w:val="20"/>
          <w:szCs w:val="20"/>
        </w:rPr>
        <w:t>0%</w:t>
      </w:r>
    </w:p>
    <w:p w14:paraId="45015FD1" w14:textId="77777777" w:rsidR="00661086" w:rsidRPr="00161252" w:rsidRDefault="00661086" w:rsidP="00533F89">
      <w:pPr>
        <w:widowControl w:val="0"/>
        <w:rPr>
          <w:bCs/>
          <w:spacing w:val="-1"/>
          <w:sz w:val="20"/>
          <w:szCs w:val="20"/>
        </w:rPr>
      </w:pPr>
      <w:r w:rsidRPr="00161252">
        <w:rPr>
          <w:bCs/>
          <w:spacing w:val="-1"/>
          <w:sz w:val="20"/>
          <w:szCs w:val="20"/>
        </w:rPr>
        <w:t>W kryterium okres gwarancji</w:t>
      </w:r>
      <w:r w:rsidR="007521CD" w:rsidRPr="00161252">
        <w:rPr>
          <w:bCs/>
          <w:spacing w:val="-1"/>
          <w:sz w:val="20"/>
          <w:szCs w:val="20"/>
        </w:rPr>
        <w:t xml:space="preserve"> na urządzenia</w:t>
      </w:r>
      <w:r w:rsidRPr="00161252">
        <w:rPr>
          <w:bCs/>
          <w:spacing w:val="-1"/>
          <w:sz w:val="20"/>
          <w:szCs w:val="20"/>
        </w:rPr>
        <w:t xml:space="preserve"> Wykonawca może otrzymać maksymalnie </w:t>
      </w:r>
      <w:r w:rsidR="00B547B8" w:rsidRPr="00161252">
        <w:rPr>
          <w:bCs/>
          <w:spacing w:val="-1"/>
          <w:sz w:val="20"/>
          <w:szCs w:val="20"/>
        </w:rPr>
        <w:t>4</w:t>
      </w:r>
      <w:r w:rsidRPr="00161252">
        <w:rPr>
          <w:bCs/>
          <w:spacing w:val="-1"/>
          <w:sz w:val="20"/>
          <w:szCs w:val="20"/>
        </w:rPr>
        <w:t>0 punkt</w:t>
      </w:r>
      <w:r w:rsidR="00B547B8" w:rsidRPr="00161252">
        <w:rPr>
          <w:bCs/>
          <w:spacing w:val="-1"/>
          <w:sz w:val="20"/>
          <w:szCs w:val="20"/>
        </w:rPr>
        <w:t>ów</w:t>
      </w:r>
      <w:r w:rsidRPr="00161252">
        <w:rPr>
          <w:bCs/>
          <w:spacing w:val="-1"/>
          <w:sz w:val="20"/>
          <w:szCs w:val="20"/>
        </w:rPr>
        <w:t>. Maksymaln</w:t>
      </w:r>
      <w:r w:rsidR="00533F89" w:rsidRPr="00161252">
        <w:rPr>
          <w:bCs/>
          <w:spacing w:val="-1"/>
          <w:sz w:val="20"/>
          <w:szCs w:val="20"/>
        </w:rPr>
        <w:t>ą</w:t>
      </w:r>
      <w:r w:rsidRPr="00161252">
        <w:rPr>
          <w:bCs/>
          <w:spacing w:val="-1"/>
          <w:sz w:val="20"/>
          <w:szCs w:val="20"/>
        </w:rPr>
        <w:t xml:space="preserve"> ilość punktów otrzyma Wykonawca, który zaproponuje najdłuższy okres gwarancji producenta (w miesiącach), pozostali będą oceniani wg </w:t>
      </w:r>
      <w:r w:rsidR="005D502C" w:rsidRPr="00161252">
        <w:rPr>
          <w:bCs/>
          <w:spacing w:val="-1"/>
          <w:sz w:val="20"/>
          <w:szCs w:val="20"/>
        </w:rPr>
        <w:t>następującego wzoru</w:t>
      </w:r>
      <w:r w:rsidRPr="00161252">
        <w:rPr>
          <w:bCs/>
          <w:spacing w:val="-1"/>
          <w:sz w:val="20"/>
          <w:szCs w:val="20"/>
        </w:rPr>
        <w:t>:</w:t>
      </w:r>
    </w:p>
    <w:p w14:paraId="60C59B6E" w14:textId="77777777" w:rsidR="005D502C" w:rsidRPr="00161252" w:rsidRDefault="005D502C" w:rsidP="00533F89">
      <w:pPr>
        <w:widowControl w:val="0"/>
        <w:rPr>
          <w:bCs/>
          <w:spacing w:val="-1"/>
          <w:sz w:val="20"/>
          <w:szCs w:val="20"/>
        </w:rPr>
      </w:pPr>
    </w:p>
    <w:p w14:paraId="17E8C83E" w14:textId="77777777" w:rsidR="005D502C" w:rsidRPr="00161252" w:rsidRDefault="009F2A1D" w:rsidP="005D502C">
      <w:pPr>
        <w:widowControl w:val="0"/>
        <w:jc w:val="center"/>
        <w:rPr>
          <w:bCs/>
          <w:spacing w:val="-1"/>
          <w:sz w:val="20"/>
          <w:szCs w:val="20"/>
        </w:rPr>
      </w:pPr>
      <w:proofErr w:type="spellStart"/>
      <w:r w:rsidRPr="00161252">
        <w:rPr>
          <w:b/>
          <w:bCs/>
          <w:spacing w:val="-1"/>
          <w:sz w:val="20"/>
          <w:szCs w:val="20"/>
        </w:rPr>
        <w:t>Gw</w:t>
      </w:r>
      <w:proofErr w:type="spellEnd"/>
      <w:r w:rsidR="005D502C" w:rsidRPr="00161252">
        <w:rPr>
          <w:b/>
          <w:bCs/>
          <w:spacing w:val="-1"/>
          <w:sz w:val="20"/>
          <w:szCs w:val="20"/>
        </w:rPr>
        <w:t xml:space="preserve"> = 100 x </w:t>
      </w:r>
      <w:proofErr w:type="spellStart"/>
      <w:r w:rsidRPr="00161252">
        <w:rPr>
          <w:b/>
          <w:bCs/>
          <w:spacing w:val="-1"/>
          <w:sz w:val="20"/>
          <w:szCs w:val="20"/>
        </w:rPr>
        <w:t>Gwbad</w:t>
      </w:r>
      <w:proofErr w:type="spellEnd"/>
      <w:r w:rsidR="005D502C" w:rsidRPr="00161252">
        <w:rPr>
          <w:b/>
          <w:bCs/>
          <w:spacing w:val="-1"/>
          <w:sz w:val="20"/>
          <w:szCs w:val="20"/>
        </w:rPr>
        <w:t>/</w:t>
      </w:r>
      <w:proofErr w:type="spellStart"/>
      <w:r w:rsidRPr="00161252">
        <w:rPr>
          <w:b/>
          <w:bCs/>
          <w:spacing w:val="-1"/>
          <w:sz w:val="20"/>
          <w:szCs w:val="20"/>
        </w:rPr>
        <w:t>Gwmax</w:t>
      </w:r>
      <w:proofErr w:type="spellEnd"/>
      <w:r w:rsidR="005D502C" w:rsidRPr="00161252">
        <w:rPr>
          <w:b/>
          <w:bCs/>
          <w:spacing w:val="-1"/>
          <w:sz w:val="20"/>
          <w:szCs w:val="20"/>
        </w:rPr>
        <w:t xml:space="preserve"> x 40%, </w:t>
      </w:r>
      <w:r w:rsidR="005D502C" w:rsidRPr="00161252">
        <w:rPr>
          <w:bCs/>
          <w:spacing w:val="-1"/>
          <w:sz w:val="20"/>
          <w:szCs w:val="20"/>
        </w:rPr>
        <w:t>gdzie</w:t>
      </w:r>
    </w:p>
    <w:p w14:paraId="5856C0F9" w14:textId="77777777" w:rsidR="00661086" w:rsidRPr="00161252" w:rsidRDefault="00661086" w:rsidP="00661086">
      <w:pPr>
        <w:widowControl w:val="0"/>
        <w:jc w:val="left"/>
        <w:rPr>
          <w:b/>
          <w:spacing w:val="-1"/>
          <w:sz w:val="20"/>
          <w:szCs w:val="20"/>
        </w:rPr>
      </w:pPr>
    </w:p>
    <w:p w14:paraId="1335F11E" w14:textId="77777777" w:rsidR="003704C6" w:rsidRPr="00161252" w:rsidRDefault="007521CD" w:rsidP="003358D9">
      <w:pPr>
        <w:widowControl w:val="0"/>
        <w:jc w:val="left"/>
        <w:rPr>
          <w:spacing w:val="-1"/>
          <w:sz w:val="20"/>
          <w:szCs w:val="20"/>
        </w:rPr>
      </w:pPr>
      <w:r w:rsidRPr="00161252">
        <w:rPr>
          <w:b/>
          <w:bCs/>
          <w:spacing w:val="-1"/>
          <w:sz w:val="20"/>
          <w:szCs w:val="20"/>
        </w:rPr>
        <w:t xml:space="preserve">100 – </w:t>
      </w:r>
      <w:r w:rsidRPr="00161252">
        <w:rPr>
          <w:spacing w:val="-1"/>
          <w:sz w:val="20"/>
          <w:szCs w:val="20"/>
        </w:rPr>
        <w:t>stały współczynnik zwiększający</w:t>
      </w:r>
    </w:p>
    <w:p w14:paraId="176FCB84" w14:textId="77777777" w:rsidR="009F2A1D" w:rsidRPr="00161252" w:rsidRDefault="009F2A1D" w:rsidP="00C22296">
      <w:pPr>
        <w:widowControl w:val="0"/>
        <w:rPr>
          <w:spacing w:val="-1"/>
          <w:sz w:val="20"/>
          <w:szCs w:val="20"/>
        </w:rPr>
      </w:pPr>
      <w:proofErr w:type="spellStart"/>
      <w:r w:rsidRPr="00161252">
        <w:rPr>
          <w:b/>
          <w:bCs/>
          <w:spacing w:val="-1"/>
          <w:sz w:val="20"/>
          <w:szCs w:val="20"/>
        </w:rPr>
        <w:t>Gw</w:t>
      </w:r>
      <w:proofErr w:type="spellEnd"/>
      <w:r w:rsidRPr="00161252">
        <w:rPr>
          <w:b/>
          <w:bCs/>
          <w:spacing w:val="-1"/>
          <w:sz w:val="20"/>
          <w:szCs w:val="20"/>
        </w:rPr>
        <w:t xml:space="preserve"> – </w:t>
      </w:r>
      <w:r w:rsidRPr="00161252">
        <w:rPr>
          <w:spacing w:val="-1"/>
          <w:sz w:val="20"/>
          <w:szCs w:val="20"/>
        </w:rPr>
        <w:t xml:space="preserve">ilość punktów oferty badanej w kryterium gwarancja na urządzenia </w:t>
      </w:r>
    </w:p>
    <w:p w14:paraId="36DF4299" w14:textId="77777777" w:rsidR="009F2A1D" w:rsidRPr="00161252" w:rsidRDefault="009F2A1D" w:rsidP="00C22296">
      <w:pPr>
        <w:widowControl w:val="0"/>
        <w:rPr>
          <w:spacing w:val="-1"/>
          <w:sz w:val="20"/>
          <w:szCs w:val="20"/>
        </w:rPr>
      </w:pPr>
      <w:proofErr w:type="spellStart"/>
      <w:r w:rsidRPr="00161252">
        <w:rPr>
          <w:b/>
          <w:bCs/>
          <w:spacing w:val="-1"/>
          <w:sz w:val="20"/>
          <w:szCs w:val="20"/>
        </w:rPr>
        <w:t>Gw</w:t>
      </w:r>
      <w:proofErr w:type="spellEnd"/>
      <w:r w:rsidRPr="00161252">
        <w:rPr>
          <w:b/>
          <w:bCs/>
          <w:spacing w:val="-1"/>
          <w:sz w:val="20"/>
          <w:szCs w:val="20"/>
        </w:rPr>
        <w:t xml:space="preserve"> </w:t>
      </w:r>
      <w:proofErr w:type="spellStart"/>
      <w:r w:rsidRPr="00161252">
        <w:rPr>
          <w:b/>
          <w:bCs/>
          <w:spacing w:val="-1"/>
          <w:sz w:val="20"/>
          <w:szCs w:val="20"/>
        </w:rPr>
        <w:t>bad</w:t>
      </w:r>
      <w:proofErr w:type="spellEnd"/>
      <w:r w:rsidRPr="00161252">
        <w:rPr>
          <w:b/>
          <w:bCs/>
          <w:spacing w:val="-1"/>
          <w:sz w:val="20"/>
          <w:szCs w:val="20"/>
        </w:rPr>
        <w:t xml:space="preserve">. – </w:t>
      </w:r>
      <w:r w:rsidRPr="00161252">
        <w:rPr>
          <w:spacing w:val="-1"/>
          <w:sz w:val="20"/>
          <w:szCs w:val="20"/>
        </w:rPr>
        <w:t xml:space="preserve">liczba miesięcy gwarancji na urządzenia w ofercie badanej </w:t>
      </w:r>
    </w:p>
    <w:p w14:paraId="2E0AB18A" w14:textId="77777777" w:rsidR="009F2A1D" w:rsidRPr="00161252" w:rsidRDefault="009F2A1D" w:rsidP="00C22296">
      <w:pPr>
        <w:widowControl w:val="0"/>
        <w:rPr>
          <w:spacing w:val="-1"/>
          <w:sz w:val="20"/>
          <w:szCs w:val="20"/>
        </w:rPr>
      </w:pPr>
      <w:proofErr w:type="spellStart"/>
      <w:r w:rsidRPr="00161252">
        <w:rPr>
          <w:b/>
          <w:bCs/>
          <w:spacing w:val="-1"/>
          <w:sz w:val="20"/>
          <w:szCs w:val="20"/>
        </w:rPr>
        <w:t>Gw</w:t>
      </w:r>
      <w:proofErr w:type="spellEnd"/>
      <w:r w:rsidRPr="00161252">
        <w:rPr>
          <w:b/>
          <w:bCs/>
          <w:spacing w:val="-1"/>
          <w:sz w:val="20"/>
          <w:szCs w:val="20"/>
        </w:rPr>
        <w:t xml:space="preserve"> max. – </w:t>
      </w:r>
      <w:r w:rsidRPr="00161252">
        <w:rPr>
          <w:spacing w:val="-1"/>
          <w:sz w:val="20"/>
          <w:szCs w:val="20"/>
        </w:rPr>
        <w:t>najwyższa zaoferowana liczba miesięcy gwarancji na urządzenia spośród wszystkich podlegających ocenie ofert</w:t>
      </w:r>
    </w:p>
    <w:p w14:paraId="6B49B952" w14:textId="77777777" w:rsidR="00356DDE" w:rsidRPr="00161252" w:rsidRDefault="00356DDE" w:rsidP="003358D9">
      <w:pPr>
        <w:widowControl w:val="0"/>
        <w:jc w:val="left"/>
        <w:rPr>
          <w:spacing w:val="-1"/>
          <w:sz w:val="20"/>
          <w:szCs w:val="20"/>
        </w:rPr>
      </w:pPr>
    </w:p>
    <w:p w14:paraId="065775DB" w14:textId="77777777" w:rsidR="00356DDE" w:rsidRPr="00161252" w:rsidRDefault="00356DDE" w:rsidP="00356DDE">
      <w:pPr>
        <w:widowControl w:val="0"/>
        <w:jc w:val="left"/>
        <w:rPr>
          <w:b/>
          <w:bCs/>
          <w:spacing w:val="-1"/>
          <w:sz w:val="20"/>
          <w:szCs w:val="20"/>
        </w:rPr>
      </w:pPr>
      <w:r w:rsidRPr="00161252">
        <w:rPr>
          <w:b/>
          <w:bCs/>
          <w:spacing w:val="-1"/>
          <w:sz w:val="20"/>
          <w:szCs w:val="20"/>
        </w:rPr>
        <w:t>UWAGA!</w:t>
      </w:r>
    </w:p>
    <w:p w14:paraId="6450F7CC" w14:textId="77777777" w:rsidR="008D69E8" w:rsidRPr="00161252" w:rsidRDefault="003358D9" w:rsidP="009D0619">
      <w:pPr>
        <w:widowControl w:val="0"/>
        <w:rPr>
          <w:spacing w:val="-1"/>
          <w:sz w:val="20"/>
          <w:szCs w:val="20"/>
        </w:rPr>
      </w:pPr>
      <w:r w:rsidRPr="00161252">
        <w:rPr>
          <w:b/>
          <w:bCs/>
          <w:spacing w:val="-1"/>
          <w:sz w:val="20"/>
          <w:szCs w:val="20"/>
        </w:rPr>
        <w:t>Minimalny</w:t>
      </w:r>
      <w:r w:rsidRPr="00161252">
        <w:rPr>
          <w:spacing w:val="-1"/>
          <w:sz w:val="20"/>
          <w:szCs w:val="20"/>
        </w:rPr>
        <w:t xml:space="preserve"> okres </w:t>
      </w:r>
      <w:r w:rsidR="007C4FC7" w:rsidRPr="00161252">
        <w:rPr>
          <w:spacing w:val="-1"/>
          <w:sz w:val="20"/>
          <w:szCs w:val="20"/>
        </w:rPr>
        <w:t>gwarancyjny</w:t>
      </w:r>
      <w:r w:rsidRPr="00161252">
        <w:rPr>
          <w:spacing w:val="-1"/>
          <w:sz w:val="20"/>
          <w:szCs w:val="20"/>
        </w:rPr>
        <w:t xml:space="preserve"> wymagany przez zamawiającego wynosi </w:t>
      </w:r>
      <w:r w:rsidR="007C4FC7" w:rsidRPr="00161252">
        <w:rPr>
          <w:b/>
          <w:bCs/>
          <w:spacing w:val="-1"/>
          <w:sz w:val="20"/>
          <w:szCs w:val="20"/>
        </w:rPr>
        <w:t>24</w:t>
      </w:r>
      <w:r w:rsidRPr="00161252">
        <w:rPr>
          <w:b/>
          <w:bCs/>
          <w:spacing w:val="-1"/>
          <w:sz w:val="20"/>
          <w:szCs w:val="20"/>
        </w:rPr>
        <w:t xml:space="preserve"> mies</w:t>
      </w:r>
      <w:r w:rsidR="007C4FC7" w:rsidRPr="00161252">
        <w:rPr>
          <w:b/>
          <w:bCs/>
          <w:spacing w:val="-1"/>
          <w:sz w:val="20"/>
          <w:szCs w:val="20"/>
        </w:rPr>
        <w:t>iące</w:t>
      </w:r>
      <w:r w:rsidR="008D69E8" w:rsidRPr="00161252">
        <w:rPr>
          <w:spacing w:val="-1"/>
          <w:sz w:val="20"/>
          <w:szCs w:val="20"/>
        </w:rPr>
        <w:t xml:space="preserve"> – gwarancja producenta. </w:t>
      </w:r>
      <w:r w:rsidRPr="00161252">
        <w:rPr>
          <w:spacing w:val="-1"/>
          <w:sz w:val="20"/>
          <w:szCs w:val="20"/>
        </w:rPr>
        <w:t xml:space="preserve"> </w:t>
      </w:r>
    </w:p>
    <w:p w14:paraId="113F3184" w14:textId="77777777" w:rsidR="0012387B" w:rsidRPr="00161252" w:rsidRDefault="008D69E8" w:rsidP="009D0619">
      <w:pPr>
        <w:widowControl w:val="0"/>
        <w:rPr>
          <w:spacing w:val="-1"/>
          <w:sz w:val="20"/>
          <w:szCs w:val="20"/>
        </w:rPr>
      </w:pPr>
      <w:r w:rsidRPr="00161252">
        <w:rPr>
          <w:spacing w:val="-1"/>
          <w:sz w:val="20"/>
          <w:szCs w:val="20"/>
        </w:rPr>
        <w:t xml:space="preserve">Oferta Wykonawcy, który zaproponuje okres gwarancji </w:t>
      </w:r>
      <w:r w:rsidRPr="00161252">
        <w:rPr>
          <w:spacing w:val="-1"/>
          <w:sz w:val="20"/>
          <w:szCs w:val="20"/>
          <w:u w:val="single"/>
        </w:rPr>
        <w:t>krótszy niż gwarancja producenta</w:t>
      </w:r>
      <w:r w:rsidRPr="00161252">
        <w:rPr>
          <w:spacing w:val="-1"/>
          <w:sz w:val="20"/>
          <w:szCs w:val="20"/>
        </w:rPr>
        <w:t xml:space="preserve">, zostanie </w:t>
      </w:r>
      <w:r w:rsidRPr="00161252">
        <w:rPr>
          <w:spacing w:val="-1"/>
          <w:sz w:val="20"/>
          <w:szCs w:val="20"/>
          <w:u w:val="single"/>
        </w:rPr>
        <w:t>odrzucona</w:t>
      </w:r>
      <w:r w:rsidRPr="00161252">
        <w:rPr>
          <w:spacing w:val="-1"/>
          <w:sz w:val="20"/>
          <w:szCs w:val="20"/>
        </w:rPr>
        <w:t>. Natomiast z</w:t>
      </w:r>
      <w:r w:rsidR="003358D9" w:rsidRPr="00161252">
        <w:rPr>
          <w:spacing w:val="-1"/>
          <w:sz w:val="20"/>
          <w:szCs w:val="20"/>
        </w:rPr>
        <w:t xml:space="preserve">aoferowany przez </w:t>
      </w:r>
      <w:r w:rsidRPr="00161252">
        <w:rPr>
          <w:spacing w:val="-1"/>
          <w:sz w:val="20"/>
          <w:szCs w:val="20"/>
        </w:rPr>
        <w:t>W</w:t>
      </w:r>
      <w:r w:rsidR="003358D9" w:rsidRPr="00161252">
        <w:rPr>
          <w:spacing w:val="-1"/>
          <w:sz w:val="20"/>
          <w:szCs w:val="20"/>
        </w:rPr>
        <w:t xml:space="preserve">ykonawcę okres gwarancji </w:t>
      </w:r>
      <w:r w:rsidR="003358D9" w:rsidRPr="00161252">
        <w:rPr>
          <w:spacing w:val="-1"/>
          <w:sz w:val="20"/>
          <w:szCs w:val="20"/>
          <w:u w:val="single"/>
        </w:rPr>
        <w:t>dłuższy niż 60 miesięcy</w:t>
      </w:r>
      <w:r w:rsidR="003358D9" w:rsidRPr="00161252">
        <w:rPr>
          <w:spacing w:val="-1"/>
          <w:sz w:val="20"/>
          <w:szCs w:val="20"/>
        </w:rPr>
        <w:t xml:space="preserve"> nie będzie dodatkowo punktowany.</w:t>
      </w:r>
    </w:p>
    <w:p w14:paraId="60BD2EEA" w14:textId="77777777" w:rsidR="00DF02B2" w:rsidRPr="00161252" w:rsidRDefault="00DF02B2" w:rsidP="009D0619">
      <w:pPr>
        <w:widowControl w:val="0"/>
        <w:rPr>
          <w:spacing w:val="-1"/>
          <w:sz w:val="20"/>
          <w:szCs w:val="20"/>
        </w:rPr>
      </w:pPr>
    </w:p>
    <w:p w14:paraId="09E77579" w14:textId="4665277B" w:rsidR="00DF02B2" w:rsidRPr="00161252" w:rsidRDefault="00DF02B2" w:rsidP="009D0619">
      <w:pPr>
        <w:widowControl w:val="0"/>
        <w:rPr>
          <w:spacing w:val="-1"/>
          <w:sz w:val="20"/>
          <w:szCs w:val="20"/>
        </w:rPr>
      </w:pPr>
      <w:r w:rsidRPr="00161252">
        <w:rPr>
          <w:spacing w:val="-1"/>
          <w:sz w:val="20"/>
          <w:szCs w:val="20"/>
        </w:rPr>
        <w:t>UWAGA:</w:t>
      </w:r>
    </w:p>
    <w:p w14:paraId="31486650" w14:textId="62451510" w:rsidR="00D6038B" w:rsidRPr="00161252" w:rsidRDefault="00DF02B2">
      <w:pPr>
        <w:pStyle w:val="Akapitzlist"/>
        <w:widowControl w:val="0"/>
        <w:numPr>
          <w:ilvl w:val="0"/>
          <w:numId w:val="61"/>
        </w:numPr>
        <w:ind w:left="357" w:hanging="357"/>
        <w:rPr>
          <w:rFonts w:ascii="Arial" w:hAnsi="Arial"/>
          <w:bCs/>
          <w:sz w:val="20"/>
          <w:szCs w:val="20"/>
        </w:rPr>
      </w:pPr>
      <w:r w:rsidRPr="00161252">
        <w:rPr>
          <w:rFonts w:ascii="Arial" w:hAnsi="Arial"/>
          <w:sz w:val="20"/>
          <w:szCs w:val="20"/>
        </w:rPr>
        <w:t>W okresie gwarancyjnym Wykonawca zapewni</w:t>
      </w:r>
      <w:r w:rsidR="00073288">
        <w:rPr>
          <w:rFonts w:ascii="Arial" w:hAnsi="Arial"/>
          <w:sz w:val="20"/>
          <w:szCs w:val="20"/>
        </w:rPr>
        <w:t xml:space="preserve"> </w:t>
      </w:r>
      <w:r w:rsidR="00073288" w:rsidRPr="006B3345">
        <w:rPr>
          <w:rFonts w:ascii="Arial" w:hAnsi="Arial"/>
          <w:bCs/>
          <w:sz w:val="20"/>
          <w:szCs w:val="20"/>
          <w:u w:val="single"/>
        </w:rPr>
        <w:t>w zakresie pierwszego przeglądu</w:t>
      </w:r>
      <w:r w:rsidRPr="00161252">
        <w:rPr>
          <w:rFonts w:ascii="Arial" w:hAnsi="Arial"/>
          <w:sz w:val="20"/>
          <w:szCs w:val="20"/>
        </w:rPr>
        <w:t xml:space="preserve"> bezpłatną </w:t>
      </w:r>
      <w:r w:rsidR="009E2BDB" w:rsidRPr="00161252">
        <w:rPr>
          <w:rFonts w:ascii="Arial" w:hAnsi="Arial"/>
          <w:bCs/>
          <w:sz w:val="20"/>
          <w:szCs w:val="20"/>
        </w:rPr>
        <w:t xml:space="preserve">obsługę serwisową </w:t>
      </w:r>
      <w:r w:rsidRPr="00161252">
        <w:rPr>
          <w:rFonts w:ascii="Arial" w:hAnsi="Arial"/>
          <w:bCs/>
          <w:sz w:val="20"/>
          <w:szCs w:val="20"/>
        </w:rPr>
        <w:t>zgodnie z</w:t>
      </w:r>
      <w:r w:rsidR="0016469F" w:rsidRPr="00161252">
        <w:rPr>
          <w:rFonts w:ascii="Arial" w:hAnsi="Arial"/>
          <w:bCs/>
          <w:sz w:val="20"/>
          <w:szCs w:val="20"/>
        </w:rPr>
        <w:t xml:space="preserve"> zaleceniami producenta</w:t>
      </w:r>
      <w:r w:rsidRPr="00161252">
        <w:rPr>
          <w:rFonts w:ascii="Arial" w:hAnsi="Arial"/>
          <w:bCs/>
          <w:sz w:val="20"/>
          <w:szCs w:val="20"/>
        </w:rPr>
        <w:t xml:space="preserve"> zapisa</w:t>
      </w:r>
      <w:r w:rsidR="0016469F" w:rsidRPr="00161252">
        <w:rPr>
          <w:rFonts w:ascii="Arial" w:hAnsi="Arial"/>
          <w:bCs/>
          <w:sz w:val="20"/>
          <w:szCs w:val="20"/>
        </w:rPr>
        <w:t>nymi w</w:t>
      </w:r>
      <w:r w:rsidRPr="00161252">
        <w:rPr>
          <w:rFonts w:ascii="Arial" w:hAnsi="Arial"/>
          <w:bCs/>
          <w:sz w:val="20"/>
          <w:szCs w:val="20"/>
        </w:rPr>
        <w:t xml:space="preserve"> DTR (Dokumentacja </w:t>
      </w:r>
      <w:proofErr w:type="spellStart"/>
      <w:r w:rsidRPr="00161252">
        <w:rPr>
          <w:rFonts w:ascii="Arial" w:hAnsi="Arial"/>
          <w:bCs/>
          <w:sz w:val="20"/>
          <w:szCs w:val="20"/>
        </w:rPr>
        <w:t>Techniczno</w:t>
      </w:r>
      <w:proofErr w:type="spellEnd"/>
      <w:r w:rsidRPr="00161252">
        <w:rPr>
          <w:rFonts w:ascii="Arial" w:hAnsi="Arial"/>
          <w:bCs/>
          <w:sz w:val="20"/>
          <w:szCs w:val="20"/>
        </w:rPr>
        <w:t xml:space="preserve"> Ruchowa) </w:t>
      </w:r>
      <w:r w:rsidR="00D42B8D">
        <w:rPr>
          <w:rFonts w:ascii="Arial" w:hAnsi="Arial"/>
          <w:bCs/>
          <w:sz w:val="20"/>
          <w:szCs w:val="20"/>
        </w:rPr>
        <w:t>wraz z</w:t>
      </w:r>
      <w:r w:rsidR="009E2BDB" w:rsidRPr="00161252">
        <w:rPr>
          <w:rFonts w:ascii="Arial" w:hAnsi="Arial"/>
          <w:bCs/>
          <w:sz w:val="20"/>
          <w:szCs w:val="20"/>
        </w:rPr>
        <w:t xml:space="preserve"> niezbędn</w:t>
      </w:r>
      <w:r w:rsidR="00D42B8D">
        <w:rPr>
          <w:rFonts w:ascii="Arial" w:hAnsi="Arial"/>
          <w:bCs/>
          <w:sz w:val="20"/>
          <w:szCs w:val="20"/>
        </w:rPr>
        <w:t xml:space="preserve">ymi </w:t>
      </w:r>
      <w:r w:rsidRPr="00161252">
        <w:rPr>
          <w:rFonts w:ascii="Arial" w:hAnsi="Arial"/>
          <w:bCs/>
          <w:sz w:val="20"/>
          <w:szCs w:val="20"/>
        </w:rPr>
        <w:t>materiał</w:t>
      </w:r>
      <w:r w:rsidR="00D42B8D">
        <w:rPr>
          <w:rFonts w:ascii="Arial" w:hAnsi="Arial"/>
          <w:bCs/>
          <w:sz w:val="20"/>
          <w:szCs w:val="20"/>
        </w:rPr>
        <w:t>ami</w:t>
      </w:r>
      <w:r w:rsidRPr="00161252">
        <w:rPr>
          <w:rFonts w:ascii="Arial" w:hAnsi="Arial"/>
          <w:bCs/>
          <w:sz w:val="20"/>
          <w:szCs w:val="20"/>
        </w:rPr>
        <w:t xml:space="preserve"> eksploatacyjn</w:t>
      </w:r>
      <w:r w:rsidR="00D42B8D">
        <w:rPr>
          <w:rFonts w:ascii="Arial" w:hAnsi="Arial"/>
          <w:bCs/>
          <w:sz w:val="20"/>
          <w:szCs w:val="20"/>
        </w:rPr>
        <w:t>ymi</w:t>
      </w:r>
      <w:r w:rsidRPr="00161252">
        <w:rPr>
          <w:rFonts w:ascii="Arial" w:hAnsi="Arial"/>
          <w:bCs/>
          <w:sz w:val="20"/>
          <w:szCs w:val="20"/>
        </w:rPr>
        <w:t xml:space="preserve"> (oleje, filtry</w:t>
      </w:r>
      <w:r w:rsidR="00D42B8D">
        <w:rPr>
          <w:rFonts w:ascii="Arial" w:hAnsi="Arial"/>
          <w:bCs/>
          <w:sz w:val="20"/>
          <w:szCs w:val="20"/>
        </w:rPr>
        <w:t xml:space="preserve"> i inne</w:t>
      </w:r>
      <w:r w:rsidRPr="00161252">
        <w:rPr>
          <w:rFonts w:ascii="Arial" w:hAnsi="Arial"/>
          <w:bCs/>
          <w:sz w:val="20"/>
          <w:szCs w:val="20"/>
        </w:rPr>
        <w:t xml:space="preserve">) </w:t>
      </w:r>
      <w:r w:rsidR="00D42B8D">
        <w:rPr>
          <w:rFonts w:ascii="Arial" w:hAnsi="Arial"/>
          <w:bCs/>
          <w:sz w:val="20"/>
          <w:szCs w:val="20"/>
        </w:rPr>
        <w:t>oraz</w:t>
      </w:r>
      <w:r w:rsidRPr="00161252">
        <w:rPr>
          <w:rFonts w:ascii="Arial" w:hAnsi="Arial"/>
          <w:bCs/>
          <w:sz w:val="20"/>
          <w:szCs w:val="20"/>
        </w:rPr>
        <w:t xml:space="preserve"> niezbędne środki, w tym środki chemiczne do </w:t>
      </w:r>
      <w:r w:rsidR="00D42B8D">
        <w:rPr>
          <w:rFonts w:ascii="Arial" w:hAnsi="Arial"/>
          <w:bCs/>
          <w:sz w:val="20"/>
          <w:szCs w:val="20"/>
        </w:rPr>
        <w:t>jej</w:t>
      </w:r>
      <w:r w:rsidRPr="00161252">
        <w:rPr>
          <w:rFonts w:ascii="Arial" w:hAnsi="Arial"/>
          <w:bCs/>
          <w:sz w:val="20"/>
          <w:szCs w:val="20"/>
        </w:rPr>
        <w:t xml:space="preserve"> wykonania. </w:t>
      </w:r>
    </w:p>
    <w:p w14:paraId="28C8F1CF" w14:textId="685C30FA" w:rsidR="00DF02B2" w:rsidRPr="00161252" w:rsidRDefault="00DF02B2">
      <w:pPr>
        <w:pStyle w:val="Akapitzlist"/>
        <w:widowControl w:val="0"/>
        <w:numPr>
          <w:ilvl w:val="0"/>
          <w:numId w:val="61"/>
        </w:numPr>
        <w:ind w:left="357" w:hanging="357"/>
        <w:rPr>
          <w:rFonts w:ascii="Arial" w:hAnsi="Arial"/>
          <w:bCs/>
          <w:sz w:val="20"/>
          <w:szCs w:val="20"/>
        </w:rPr>
      </w:pPr>
      <w:r w:rsidRPr="00161252">
        <w:rPr>
          <w:rFonts w:ascii="Arial" w:hAnsi="Arial"/>
          <w:bCs/>
          <w:sz w:val="20"/>
          <w:szCs w:val="20"/>
        </w:rPr>
        <w:t>Koszty dojazdu do miejsca stacjonowania sprzętu leżą po stronie Wykonawcy</w:t>
      </w:r>
      <w:r w:rsidR="0016469F" w:rsidRPr="00161252">
        <w:rPr>
          <w:rFonts w:ascii="Arial" w:hAnsi="Arial"/>
          <w:bCs/>
          <w:sz w:val="20"/>
          <w:szCs w:val="20"/>
        </w:rPr>
        <w:t>.</w:t>
      </w:r>
    </w:p>
    <w:p w14:paraId="405B57B7" w14:textId="77777777" w:rsidR="0012387B" w:rsidRPr="00AD2373" w:rsidRDefault="0012387B" w:rsidP="0012387B">
      <w:pPr>
        <w:widowControl w:val="0"/>
        <w:jc w:val="left"/>
        <w:rPr>
          <w:spacing w:val="-1"/>
          <w:sz w:val="20"/>
          <w:szCs w:val="20"/>
        </w:rPr>
      </w:pPr>
    </w:p>
    <w:p w14:paraId="0B40DB41" w14:textId="77777777" w:rsidR="00AF0CB4" w:rsidRDefault="00A924A2">
      <w:pPr>
        <w:numPr>
          <w:ilvl w:val="0"/>
          <w:numId w:val="55"/>
        </w:numPr>
        <w:rPr>
          <w:bCs/>
          <w:spacing w:val="-1"/>
          <w:sz w:val="20"/>
          <w:szCs w:val="20"/>
        </w:rPr>
      </w:pPr>
      <w:r w:rsidRPr="00AB2D3A">
        <w:rPr>
          <w:bCs/>
          <w:spacing w:val="-1"/>
          <w:sz w:val="20"/>
          <w:szCs w:val="20"/>
        </w:rPr>
        <w:t xml:space="preserve">Ofertę, która uzyska najwyższą ilość punktów Zamawiający uzna za najkorzystniejszą . </w:t>
      </w:r>
    </w:p>
    <w:p w14:paraId="522802EF" w14:textId="77777777" w:rsidR="00AF0CB4" w:rsidRDefault="00A924A2">
      <w:pPr>
        <w:numPr>
          <w:ilvl w:val="0"/>
          <w:numId w:val="55"/>
        </w:numPr>
        <w:rPr>
          <w:bCs/>
          <w:spacing w:val="-1"/>
          <w:sz w:val="20"/>
          <w:szCs w:val="20"/>
        </w:rPr>
      </w:pPr>
      <w:r w:rsidRPr="00AF0CB4">
        <w:rPr>
          <w:bCs/>
          <w:iCs/>
          <w:spacing w:val="-1"/>
          <w:sz w:val="20"/>
          <w:szCs w:val="20"/>
        </w:rPr>
        <w:t>Oferty oceniane będą punktowo.</w:t>
      </w:r>
    </w:p>
    <w:p w14:paraId="64057F1C" w14:textId="77777777" w:rsidR="00AF0CB4" w:rsidRDefault="00A924A2">
      <w:pPr>
        <w:numPr>
          <w:ilvl w:val="0"/>
          <w:numId w:val="55"/>
        </w:numPr>
        <w:rPr>
          <w:bCs/>
          <w:spacing w:val="-1"/>
          <w:sz w:val="20"/>
          <w:szCs w:val="20"/>
        </w:rPr>
      </w:pPr>
      <w:r w:rsidRPr="00AF0CB4">
        <w:rPr>
          <w:bCs/>
          <w:spacing w:val="-1"/>
          <w:sz w:val="20"/>
          <w:szCs w:val="20"/>
        </w:rPr>
        <w:t>Łączna ocena oferty stanowi sumę punktów otrzymanych za poszczególne kryteria ocenianej oferty. Maksymalna ilość punktów jaką może osiągnąć oferta wynosi 100 pkt</w:t>
      </w:r>
    </w:p>
    <w:p w14:paraId="41EA51C7" w14:textId="77777777" w:rsidR="00AF0CB4" w:rsidRDefault="001D1813">
      <w:pPr>
        <w:numPr>
          <w:ilvl w:val="0"/>
          <w:numId w:val="55"/>
        </w:numPr>
        <w:rPr>
          <w:bCs/>
          <w:spacing w:val="-1"/>
          <w:sz w:val="20"/>
          <w:szCs w:val="20"/>
        </w:rPr>
      </w:pPr>
      <w:r w:rsidRPr="00AF0CB4">
        <w:rPr>
          <w:sz w:val="20"/>
          <w:szCs w:val="20"/>
        </w:rPr>
        <w:t>Uzyskana z wyliczenia ilość punktów zostanie ostatecznie ustalona z dokładnością do drugiego miejsca po przecinku z zachowaniem zasady zaokrągleń matematycznych.</w:t>
      </w:r>
    </w:p>
    <w:p w14:paraId="55501BC1" w14:textId="77777777" w:rsidR="00AF0CB4" w:rsidRDefault="001D1813">
      <w:pPr>
        <w:numPr>
          <w:ilvl w:val="0"/>
          <w:numId w:val="55"/>
        </w:numPr>
        <w:rPr>
          <w:bCs/>
          <w:spacing w:val="-1"/>
          <w:sz w:val="20"/>
          <w:szCs w:val="20"/>
        </w:rPr>
      </w:pPr>
      <w:r w:rsidRPr="00AF0CB4">
        <w:rPr>
          <w:sz w:val="20"/>
          <w:szCs w:val="20"/>
        </w:rPr>
        <w:t xml:space="preserve">Wybór oferty najkorzystniejszej nastąpi zgodnie z art. 239 ustawy </w:t>
      </w:r>
      <w:proofErr w:type="spellStart"/>
      <w:r w:rsidRPr="00AF0CB4">
        <w:rPr>
          <w:sz w:val="20"/>
          <w:szCs w:val="20"/>
        </w:rPr>
        <w:t>Pzp</w:t>
      </w:r>
      <w:proofErr w:type="spellEnd"/>
      <w:r w:rsidRPr="00AF0CB4">
        <w:rPr>
          <w:sz w:val="20"/>
          <w:szCs w:val="20"/>
        </w:rPr>
        <w:t>.</w:t>
      </w:r>
    </w:p>
    <w:p w14:paraId="7D459A7E" w14:textId="77777777" w:rsidR="001D1813" w:rsidRPr="00AF0CB4" w:rsidRDefault="001D1813">
      <w:pPr>
        <w:numPr>
          <w:ilvl w:val="0"/>
          <w:numId w:val="55"/>
        </w:numPr>
        <w:rPr>
          <w:bCs/>
          <w:spacing w:val="-1"/>
          <w:sz w:val="20"/>
          <w:szCs w:val="20"/>
        </w:rPr>
      </w:pPr>
      <w:r w:rsidRPr="00AF0CB4">
        <w:rPr>
          <w:sz w:val="20"/>
          <w:szCs w:val="20"/>
        </w:rPr>
        <w:t>Zamawiający niezwłocznie po wyborze najkorzystniejszej oferty poinformuje równocześnie Wykonawców, którzy złożyli oferty, o:</w:t>
      </w:r>
    </w:p>
    <w:p w14:paraId="7244DCBD" w14:textId="77777777" w:rsidR="001D1813" w:rsidRPr="00AB2D3A" w:rsidRDefault="001D1813">
      <w:pPr>
        <w:widowControl w:val="0"/>
        <w:numPr>
          <w:ilvl w:val="0"/>
          <w:numId w:val="34"/>
        </w:numPr>
        <w:rPr>
          <w:sz w:val="20"/>
          <w:szCs w:val="20"/>
        </w:rPr>
      </w:pPr>
      <w:r w:rsidRPr="00AB2D3A">
        <w:rPr>
          <w:sz w:val="20"/>
          <w:szCs w:val="20"/>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w:t>
      </w:r>
      <w:r w:rsidR="0052749E" w:rsidRPr="00AB2D3A">
        <w:rPr>
          <w:sz w:val="20"/>
          <w:szCs w:val="20"/>
        </w:rPr>
        <w:t xml:space="preserve"> oceny ofert i łączną punktację;</w:t>
      </w:r>
    </w:p>
    <w:p w14:paraId="56D5405C" w14:textId="77777777" w:rsidR="001D1813" w:rsidRPr="00AB2D3A" w:rsidRDefault="001D1813">
      <w:pPr>
        <w:widowControl w:val="0"/>
        <w:numPr>
          <w:ilvl w:val="0"/>
          <w:numId w:val="34"/>
        </w:numPr>
        <w:rPr>
          <w:sz w:val="20"/>
          <w:szCs w:val="20"/>
        </w:rPr>
      </w:pPr>
      <w:r w:rsidRPr="00AB2D3A">
        <w:rPr>
          <w:sz w:val="20"/>
          <w:szCs w:val="20"/>
        </w:rPr>
        <w:t>wykonawcach, których oferty zostały odrzucone – podając uzasadnienie faktyczne i prawne,</w:t>
      </w:r>
    </w:p>
    <w:p w14:paraId="4E12F372" w14:textId="77777777" w:rsidR="00AF0CB4" w:rsidRDefault="001D1813">
      <w:pPr>
        <w:numPr>
          <w:ilvl w:val="0"/>
          <w:numId w:val="55"/>
        </w:numPr>
        <w:rPr>
          <w:sz w:val="20"/>
          <w:szCs w:val="20"/>
        </w:rPr>
      </w:pPr>
      <w:r w:rsidRPr="00AB2D3A">
        <w:rPr>
          <w:sz w:val="20"/>
          <w:szCs w:val="20"/>
        </w:rPr>
        <w:t>Zawiadomienie o wyborze najkorzystniejszej oferty zostanie zamie</w:t>
      </w:r>
      <w:r w:rsidR="001103A5" w:rsidRPr="00AB2D3A">
        <w:rPr>
          <w:sz w:val="20"/>
          <w:szCs w:val="20"/>
        </w:rPr>
        <w:t>szczone na Platformie</w:t>
      </w:r>
      <w:r w:rsidR="00A279CF" w:rsidRPr="00AB2D3A">
        <w:rPr>
          <w:sz w:val="20"/>
          <w:szCs w:val="20"/>
        </w:rPr>
        <w:t>.</w:t>
      </w:r>
    </w:p>
    <w:p w14:paraId="48123714" w14:textId="77777777" w:rsidR="00AF0CB4" w:rsidRDefault="001D1813">
      <w:pPr>
        <w:numPr>
          <w:ilvl w:val="0"/>
          <w:numId w:val="55"/>
        </w:numPr>
        <w:rPr>
          <w:sz w:val="20"/>
          <w:szCs w:val="20"/>
        </w:rPr>
      </w:pPr>
      <w:r w:rsidRPr="00AF0CB4">
        <w:rPr>
          <w:sz w:val="20"/>
          <w:szCs w:val="20"/>
        </w:rPr>
        <w:t>Umowa w sprawie zamówienia publicznego może być zawarta w terminie nie krótszym niż 5 dni od dnia przesłania zawiadomienia o wyborze najkorzystniejszej oferty, jeżeli zawiadomienie to zostanie przesłane przy użyciu środków komunikacji elektronicznej, albo 10 dni - jeżeli zostanie przesłane w inny sposób.</w:t>
      </w:r>
    </w:p>
    <w:p w14:paraId="7DD7CBDC" w14:textId="77777777" w:rsidR="00AF0CB4" w:rsidRDefault="001D1813">
      <w:pPr>
        <w:numPr>
          <w:ilvl w:val="0"/>
          <w:numId w:val="55"/>
        </w:numPr>
        <w:rPr>
          <w:sz w:val="20"/>
          <w:szCs w:val="20"/>
        </w:rPr>
      </w:pPr>
      <w:r w:rsidRPr="00AF0CB4">
        <w:rPr>
          <w:sz w:val="20"/>
          <w:szCs w:val="20"/>
        </w:rPr>
        <w:t>Jeżeli wykonawca, którego oferta została wybrana, uchyli się od zawarcia umowy w sprawie zamówienia publicznego lub nie wniesie wymaganego zabezpieczenia należytego wykonania umowy, Zamawiający może dokonać ponownego badania i oceny ofert spośród ofert pozostałych w postępowaniu wykonawców i dokonać ponownego wyboru najkorzystniejszej oferty</w:t>
      </w:r>
    </w:p>
    <w:p w14:paraId="5AB4AFB4" w14:textId="77777777" w:rsidR="00B87E01" w:rsidRDefault="00B87E01" w:rsidP="00B87E01">
      <w:pPr>
        <w:widowControl w:val="0"/>
        <w:rPr>
          <w:sz w:val="20"/>
          <w:szCs w:val="20"/>
        </w:rPr>
      </w:pPr>
    </w:p>
    <w:p w14:paraId="60C58519" w14:textId="77777777" w:rsidR="00DD5DC6" w:rsidRPr="008B00DA" w:rsidRDefault="00DD5DC6">
      <w:pPr>
        <w:pStyle w:val="Nagwek1"/>
        <w:numPr>
          <w:ilvl w:val="0"/>
          <w:numId w:val="37"/>
        </w:numPr>
        <w:spacing w:before="0" w:after="0"/>
        <w:rPr>
          <w:rFonts w:ascii="Arial" w:hAnsi="Arial"/>
          <w:color w:val="auto"/>
          <w:sz w:val="20"/>
          <w:szCs w:val="20"/>
          <w:lang w:val="pl-PL" w:eastAsia="en-US"/>
        </w:rPr>
      </w:pPr>
      <w:r w:rsidRPr="008B00DA">
        <w:rPr>
          <w:rFonts w:ascii="Arial" w:hAnsi="Arial"/>
          <w:color w:val="auto"/>
          <w:sz w:val="20"/>
          <w:szCs w:val="20"/>
          <w:lang w:eastAsia="en-US"/>
        </w:rPr>
        <w:t>PROJEKTOWANE POSTANOWIENIA UMOWY W SPRAWIE ZAMÓWIENIA PUBLICZNEGO, KTÓRE ZOSTANĄ WPROWADZONE DO UMOWY W SPRAWIE ZAMÓWIENIA PUBLICZNEGO</w:t>
      </w:r>
      <w:r w:rsidR="00A042A4" w:rsidRPr="008B00DA">
        <w:rPr>
          <w:rFonts w:ascii="Arial" w:hAnsi="Arial"/>
          <w:color w:val="auto"/>
          <w:sz w:val="20"/>
          <w:szCs w:val="20"/>
          <w:lang w:val="pl-PL" w:eastAsia="en-US"/>
        </w:rPr>
        <w:t>.</w:t>
      </w:r>
    </w:p>
    <w:p w14:paraId="149001D3" w14:textId="77777777" w:rsidR="00A142BF" w:rsidRPr="008B00DA" w:rsidRDefault="00A142BF">
      <w:pPr>
        <w:numPr>
          <w:ilvl w:val="0"/>
          <w:numId w:val="35"/>
        </w:numPr>
        <w:ind w:left="426" w:right="-108" w:hanging="426"/>
        <w:rPr>
          <w:sz w:val="20"/>
          <w:szCs w:val="20"/>
        </w:rPr>
      </w:pPr>
      <w:r w:rsidRPr="008B00DA">
        <w:rPr>
          <w:sz w:val="20"/>
          <w:szCs w:val="20"/>
        </w:rPr>
        <w:t xml:space="preserve">Projektowane postanowienia umowy </w:t>
      </w:r>
      <w:r w:rsidRPr="002655D6">
        <w:rPr>
          <w:sz w:val="20"/>
          <w:szCs w:val="20"/>
        </w:rPr>
        <w:t xml:space="preserve">stanowią załącznik nr </w:t>
      </w:r>
      <w:r w:rsidR="002655D6" w:rsidRPr="002655D6">
        <w:rPr>
          <w:sz w:val="20"/>
          <w:szCs w:val="20"/>
        </w:rPr>
        <w:t>4</w:t>
      </w:r>
      <w:r w:rsidR="00A3083D" w:rsidRPr="002655D6">
        <w:rPr>
          <w:sz w:val="20"/>
          <w:szCs w:val="20"/>
        </w:rPr>
        <w:t xml:space="preserve"> </w:t>
      </w:r>
      <w:r w:rsidRPr="002655D6">
        <w:rPr>
          <w:sz w:val="20"/>
          <w:szCs w:val="20"/>
        </w:rPr>
        <w:t>do SWZ.</w:t>
      </w:r>
      <w:r w:rsidRPr="008B00DA">
        <w:rPr>
          <w:sz w:val="20"/>
          <w:szCs w:val="20"/>
        </w:rPr>
        <w:t xml:space="preserve"> </w:t>
      </w:r>
    </w:p>
    <w:p w14:paraId="73A2CB26" w14:textId="77777777" w:rsidR="00A042A4" w:rsidRPr="008B00DA" w:rsidRDefault="00A142BF">
      <w:pPr>
        <w:numPr>
          <w:ilvl w:val="0"/>
          <w:numId w:val="35"/>
        </w:numPr>
        <w:ind w:left="426" w:right="-108" w:hanging="426"/>
        <w:rPr>
          <w:sz w:val="20"/>
          <w:szCs w:val="20"/>
        </w:rPr>
      </w:pPr>
      <w:r w:rsidRPr="008B00DA">
        <w:rPr>
          <w:sz w:val="20"/>
          <w:szCs w:val="20"/>
        </w:rPr>
        <w:t>Złożenie oferty jest jednoznaczne z akceptacją przez wykonawcę projektowanych postanowień umowy.</w:t>
      </w:r>
    </w:p>
    <w:p w14:paraId="4758664B" w14:textId="77777777" w:rsidR="00A142BF" w:rsidRPr="0061698B" w:rsidRDefault="00A142BF" w:rsidP="00A142BF">
      <w:pPr>
        <w:ind w:left="426" w:right="-108"/>
        <w:rPr>
          <w:sz w:val="20"/>
          <w:szCs w:val="20"/>
        </w:rPr>
      </w:pPr>
    </w:p>
    <w:p w14:paraId="25591DE5" w14:textId="77777777" w:rsidR="00A142BF" w:rsidRPr="005B5F91" w:rsidRDefault="00DD5DC6">
      <w:pPr>
        <w:pStyle w:val="Nagwek1"/>
        <w:numPr>
          <w:ilvl w:val="0"/>
          <w:numId w:val="37"/>
        </w:numPr>
        <w:spacing w:before="0" w:after="0"/>
        <w:rPr>
          <w:rFonts w:ascii="Arial" w:hAnsi="Arial"/>
          <w:color w:val="auto"/>
          <w:sz w:val="20"/>
          <w:szCs w:val="20"/>
          <w:lang w:eastAsia="en-US"/>
        </w:rPr>
      </w:pPr>
      <w:r w:rsidRPr="005B5F91">
        <w:rPr>
          <w:rFonts w:ascii="Arial" w:hAnsi="Arial"/>
          <w:color w:val="auto"/>
          <w:sz w:val="20"/>
          <w:szCs w:val="20"/>
          <w:lang w:eastAsia="en-US"/>
        </w:rPr>
        <w:t>ZABEZPIECZENIE NALEŻYTEGO WYKONANIA UMOWY</w:t>
      </w:r>
      <w:r w:rsidR="00A142BF" w:rsidRPr="005B5F91">
        <w:rPr>
          <w:rFonts w:ascii="Arial" w:hAnsi="Arial"/>
          <w:color w:val="auto"/>
          <w:sz w:val="20"/>
          <w:szCs w:val="20"/>
          <w:lang w:val="pl-PL" w:eastAsia="en-US"/>
        </w:rPr>
        <w:t>.</w:t>
      </w:r>
    </w:p>
    <w:p w14:paraId="66DC9B14" w14:textId="77777777" w:rsidR="0052749E" w:rsidRDefault="0052749E" w:rsidP="00953AAC">
      <w:pPr>
        <w:pStyle w:val="Akapitzlist"/>
        <w:ind w:left="576"/>
        <w:rPr>
          <w:rFonts w:ascii="Arial" w:hAnsi="Arial"/>
          <w:sz w:val="20"/>
          <w:szCs w:val="20"/>
        </w:rPr>
      </w:pPr>
    </w:p>
    <w:tbl>
      <w:tblPr>
        <w:tblW w:w="0" w:type="auto"/>
        <w:tblInd w:w="-5" w:type="dxa"/>
        <w:tblLayout w:type="fixed"/>
        <w:tblLook w:val="0000" w:firstRow="0" w:lastRow="0" w:firstColumn="0" w:lastColumn="0" w:noHBand="0" w:noVBand="0"/>
      </w:tblPr>
      <w:tblGrid>
        <w:gridCol w:w="9366"/>
      </w:tblGrid>
      <w:tr w:rsidR="0052749E" w:rsidRPr="001F1360" w14:paraId="12681191" w14:textId="77777777" w:rsidTr="00161252">
        <w:trPr>
          <w:trHeight w:val="414"/>
        </w:trPr>
        <w:tc>
          <w:tcPr>
            <w:tcW w:w="9366" w:type="dxa"/>
            <w:tcBorders>
              <w:top w:val="single" w:sz="4" w:space="0" w:color="000000"/>
              <w:left w:val="single" w:sz="4" w:space="0" w:color="000000"/>
              <w:bottom w:val="single" w:sz="4" w:space="0" w:color="000000"/>
              <w:right w:val="single" w:sz="4" w:space="0" w:color="000000"/>
            </w:tcBorders>
            <w:vAlign w:val="center"/>
          </w:tcPr>
          <w:p w14:paraId="383633A5" w14:textId="77777777" w:rsidR="0052749E" w:rsidRPr="007500B4" w:rsidRDefault="00953AAC" w:rsidP="00161252">
            <w:pPr>
              <w:ind w:right="-108"/>
              <w:jc w:val="left"/>
              <w:rPr>
                <w:b/>
                <w:bCs/>
                <w:sz w:val="20"/>
                <w:szCs w:val="20"/>
              </w:rPr>
            </w:pPr>
            <w:r>
              <w:rPr>
                <w:b/>
                <w:sz w:val="20"/>
                <w:szCs w:val="20"/>
              </w:rPr>
              <w:t>Zamawiający nie wymaga zabezpieczenia należytego wykonania umowy.</w:t>
            </w:r>
          </w:p>
        </w:tc>
      </w:tr>
    </w:tbl>
    <w:p w14:paraId="3D76AC3C" w14:textId="77777777" w:rsidR="00A142BF" w:rsidRPr="00034022" w:rsidRDefault="00A142BF" w:rsidP="0052749E">
      <w:pPr>
        <w:pStyle w:val="Akapitzlist"/>
        <w:ind w:left="576"/>
        <w:rPr>
          <w:rFonts w:ascii="Arial" w:hAnsi="Arial"/>
          <w:iCs/>
          <w:sz w:val="20"/>
          <w:szCs w:val="20"/>
        </w:rPr>
      </w:pPr>
    </w:p>
    <w:p w14:paraId="0CBA5B5B" w14:textId="77777777" w:rsidR="00034022" w:rsidRPr="00034022" w:rsidRDefault="00034022" w:rsidP="0052749E">
      <w:pPr>
        <w:pStyle w:val="Akapitzlist"/>
        <w:ind w:left="576"/>
        <w:rPr>
          <w:rFonts w:ascii="Arial" w:hAnsi="Arial"/>
          <w:iCs/>
          <w:sz w:val="20"/>
          <w:szCs w:val="20"/>
        </w:rPr>
      </w:pPr>
    </w:p>
    <w:p w14:paraId="644F7890" w14:textId="77777777" w:rsidR="00DD5DC6" w:rsidRPr="00CE7610" w:rsidRDefault="00DD5DC6">
      <w:pPr>
        <w:pStyle w:val="Nagwek1"/>
        <w:numPr>
          <w:ilvl w:val="0"/>
          <w:numId w:val="37"/>
        </w:numPr>
        <w:spacing w:before="0" w:after="0"/>
        <w:rPr>
          <w:rFonts w:ascii="Arial" w:hAnsi="Arial"/>
          <w:color w:val="auto"/>
          <w:sz w:val="20"/>
          <w:szCs w:val="20"/>
          <w:lang w:eastAsia="en-US"/>
        </w:rPr>
      </w:pPr>
      <w:r w:rsidRPr="00CE7610">
        <w:rPr>
          <w:rFonts w:ascii="Arial" w:hAnsi="Arial"/>
          <w:color w:val="auto"/>
          <w:sz w:val="20"/>
          <w:szCs w:val="20"/>
          <w:lang w:eastAsia="en-US"/>
        </w:rPr>
        <w:t>INFORMACJE O FORMALNOŚCIACH, JAKIE MUSZĄ ZOSTAĆ DOPEŁNIONE PO WYBORZE OFERTY W CELU ZAWARCIA UMOWY W SPRAWIE ZAMÓWIENIA PUBLICZNEGO</w:t>
      </w:r>
    </w:p>
    <w:p w14:paraId="57D12997" w14:textId="77777777" w:rsidR="005C538E" w:rsidRPr="0061698B" w:rsidRDefault="005C538E">
      <w:pPr>
        <w:pStyle w:val="Nagwek2"/>
        <w:keepNext w:val="0"/>
        <w:keepLines w:val="0"/>
        <w:numPr>
          <w:ilvl w:val="1"/>
          <w:numId w:val="37"/>
        </w:numPr>
        <w:spacing w:before="0"/>
        <w:rPr>
          <w:rFonts w:ascii="Arial" w:hAnsi="Arial"/>
          <w:b w:val="0"/>
          <w:color w:val="auto"/>
          <w:sz w:val="20"/>
          <w:szCs w:val="20"/>
          <w:lang w:val="pl-PL"/>
        </w:rPr>
      </w:pPr>
      <w:r w:rsidRPr="0061698B">
        <w:rPr>
          <w:rFonts w:ascii="Arial" w:hAnsi="Arial"/>
          <w:b w:val="0"/>
          <w:sz w:val="20"/>
          <w:szCs w:val="20"/>
          <w:lang w:val="pl-PL"/>
        </w:rPr>
        <w:t>Umowa zostanie zawarta w wyznaczonym przez Zamawiającego terminie i miejscu</w:t>
      </w:r>
      <w:r w:rsidRPr="0061698B">
        <w:rPr>
          <w:rFonts w:ascii="Arial" w:hAnsi="Arial"/>
          <w:b w:val="0"/>
          <w:color w:val="auto"/>
          <w:sz w:val="20"/>
          <w:szCs w:val="20"/>
          <w:lang w:val="pl-PL"/>
        </w:rPr>
        <w:t>.</w:t>
      </w:r>
    </w:p>
    <w:p w14:paraId="0E357AAC" w14:textId="77777777" w:rsidR="0012078D" w:rsidRPr="0061698B" w:rsidRDefault="005C538E">
      <w:pPr>
        <w:pStyle w:val="Nagwek2"/>
        <w:keepNext w:val="0"/>
        <w:keepLines w:val="0"/>
        <w:numPr>
          <w:ilvl w:val="1"/>
          <w:numId w:val="37"/>
        </w:numPr>
        <w:spacing w:before="0"/>
        <w:rPr>
          <w:rFonts w:ascii="Arial" w:hAnsi="Arial"/>
          <w:b w:val="0"/>
          <w:color w:val="auto"/>
          <w:sz w:val="20"/>
          <w:szCs w:val="20"/>
          <w:lang w:val="pl-PL"/>
        </w:rPr>
      </w:pPr>
      <w:r w:rsidRPr="0061698B">
        <w:rPr>
          <w:rFonts w:ascii="Arial" w:hAnsi="Arial"/>
          <w:b w:val="0"/>
          <w:sz w:val="20"/>
          <w:szCs w:val="20"/>
        </w:rPr>
        <w:t>Osoby reprezentujące Wykonawcę przy podpisywaniu umowy powinny posiadać ze sobą dokumenty potwierdzające ich umocowanie do podpisania umowy, o ile umocowanie to nie będzie wynikać z dokumentów załączonych do oferty.</w:t>
      </w:r>
    </w:p>
    <w:p w14:paraId="34AFD2C8" w14:textId="77777777" w:rsidR="0012078D" w:rsidRPr="0061698B" w:rsidRDefault="0012078D">
      <w:pPr>
        <w:pStyle w:val="Nagwek2"/>
        <w:keepNext w:val="0"/>
        <w:keepLines w:val="0"/>
        <w:numPr>
          <w:ilvl w:val="1"/>
          <w:numId w:val="37"/>
        </w:numPr>
        <w:spacing w:before="0"/>
        <w:rPr>
          <w:rFonts w:ascii="Arial" w:hAnsi="Arial"/>
          <w:b w:val="0"/>
          <w:color w:val="auto"/>
          <w:sz w:val="20"/>
          <w:szCs w:val="20"/>
          <w:lang w:val="pl-PL"/>
        </w:rPr>
      </w:pPr>
      <w:r w:rsidRPr="0061698B">
        <w:rPr>
          <w:rFonts w:ascii="Arial" w:hAnsi="Arial"/>
          <w:b w:val="0"/>
          <w:sz w:val="20"/>
          <w:szCs w:val="20"/>
        </w:rPr>
        <w:t>Wykonawca przed zawarciem umowy poda wszelkie informacje niezbędne do wypełnienia treści umowy na wezwanie zamawiającego oraz wniesie zabezpieczenie należytego wykonania umowy.</w:t>
      </w:r>
    </w:p>
    <w:p w14:paraId="58360245" w14:textId="77777777" w:rsidR="0012078D" w:rsidRPr="0061698B" w:rsidRDefault="0012078D">
      <w:pPr>
        <w:pStyle w:val="Nagwek2"/>
        <w:keepNext w:val="0"/>
        <w:keepLines w:val="0"/>
        <w:numPr>
          <w:ilvl w:val="1"/>
          <w:numId w:val="37"/>
        </w:numPr>
        <w:spacing w:before="0"/>
        <w:rPr>
          <w:rFonts w:ascii="Arial" w:hAnsi="Arial"/>
          <w:b w:val="0"/>
          <w:color w:val="auto"/>
          <w:sz w:val="20"/>
          <w:szCs w:val="20"/>
          <w:lang w:val="pl-PL"/>
        </w:rPr>
      </w:pPr>
      <w:r w:rsidRPr="0061698B">
        <w:rPr>
          <w:rFonts w:ascii="Arial" w:hAnsi="Arial"/>
          <w:b w:val="0"/>
          <w:sz w:val="20"/>
          <w:szCs w:val="20"/>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14:paraId="2B01F313" w14:textId="77777777" w:rsidR="0012078D" w:rsidRPr="0061698B" w:rsidRDefault="0012078D">
      <w:pPr>
        <w:pStyle w:val="Nagwek2"/>
        <w:keepNext w:val="0"/>
        <w:keepLines w:val="0"/>
        <w:numPr>
          <w:ilvl w:val="1"/>
          <w:numId w:val="37"/>
        </w:numPr>
        <w:spacing w:before="0"/>
        <w:rPr>
          <w:rFonts w:ascii="Arial" w:hAnsi="Arial"/>
          <w:b w:val="0"/>
          <w:color w:val="auto"/>
          <w:sz w:val="20"/>
          <w:szCs w:val="20"/>
          <w:lang w:val="pl-PL"/>
        </w:rPr>
      </w:pPr>
      <w:r w:rsidRPr="0061698B">
        <w:rPr>
          <w:rFonts w:ascii="Arial" w:hAnsi="Arial"/>
          <w:b w:val="0"/>
          <w:sz w:val="20"/>
          <w:szCs w:val="20"/>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61698B">
        <w:rPr>
          <w:rFonts w:ascii="Arial" w:hAnsi="Arial"/>
          <w:b w:val="0"/>
          <w:sz w:val="20"/>
          <w:szCs w:val="20"/>
        </w:rPr>
        <w:t>Pzp</w:t>
      </w:r>
      <w:proofErr w:type="spellEnd"/>
      <w:r w:rsidRPr="0061698B">
        <w:rPr>
          <w:rFonts w:ascii="Arial" w:hAnsi="Arial"/>
          <w:b w:val="0"/>
          <w:sz w:val="20"/>
          <w:szCs w:val="20"/>
        </w:rPr>
        <w:t>, będzie skutkowało zatrzymaniem przez zamawiającego wadium wraz z odsetkami.</w:t>
      </w:r>
    </w:p>
    <w:p w14:paraId="04D6E9DC" w14:textId="77777777" w:rsidR="00B42540" w:rsidRPr="0061698B" w:rsidRDefault="0012078D">
      <w:pPr>
        <w:pStyle w:val="Nagwek2"/>
        <w:keepNext w:val="0"/>
        <w:keepLines w:val="0"/>
        <w:numPr>
          <w:ilvl w:val="1"/>
          <w:numId w:val="37"/>
        </w:numPr>
        <w:spacing w:before="0"/>
        <w:rPr>
          <w:rFonts w:ascii="Arial" w:hAnsi="Arial"/>
          <w:b w:val="0"/>
          <w:color w:val="auto"/>
          <w:sz w:val="20"/>
          <w:szCs w:val="20"/>
          <w:lang w:val="pl-PL"/>
        </w:rPr>
      </w:pPr>
      <w:r w:rsidRPr="0061698B">
        <w:rPr>
          <w:rFonts w:ascii="Arial" w:hAnsi="Arial"/>
          <w:b w:val="0"/>
          <w:sz w:val="20"/>
          <w:szCs w:val="20"/>
          <w:lang w:val="pl-PL"/>
        </w:rPr>
        <w:t xml:space="preserve">Wykonawcy wspólnie ubiegający się o udzielenie zamówienia ponoszą solidarną odpowiedzialność za wykonanie </w:t>
      </w:r>
      <w:r w:rsidRPr="0061698B">
        <w:rPr>
          <w:rFonts w:ascii="Arial" w:hAnsi="Arial"/>
          <w:b w:val="0"/>
          <w:color w:val="auto"/>
          <w:sz w:val="20"/>
          <w:szCs w:val="20"/>
          <w:lang w:val="pl-PL"/>
        </w:rPr>
        <w:t>umowy.</w:t>
      </w:r>
    </w:p>
    <w:p w14:paraId="43D65B1D" w14:textId="77777777" w:rsidR="00B42540" w:rsidRPr="0051713C" w:rsidRDefault="00E33183">
      <w:pPr>
        <w:pStyle w:val="Nagwek1"/>
        <w:numPr>
          <w:ilvl w:val="0"/>
          <w:numId w:val="36"/>
        </w:numPr>
        <w:rPr>
          <w:rFonts w:ascii="Arial" w:hAnsi="Arial"/>
          <w:color w:val="auto"/>
          <w:sz w:val="20"/>
          <w:szCs w:val="20"/>
        </w:rPr>
      </w:pPr>
      <w:r w:rsidRPr="0051713C">
        <w:rPr>
          <w:rFonts w:ascii="Arial" w:hAnsi="Arial"/>
          <w:color w:val="auto"/>
          <w:sz w:val="20"/>
          <w:szCs w:val="20"/>
        </w:rPr>
        <w:t>WYKAZ ZAŁĄCZNIKÓW DO S</w:t>
      </w:r>
      <w:r w:rsidR="00B42540" w:rsidRPr="0051713C">
        <w:rPr>
          <w:rFonts w:ascii="Arial" w:hAnsi="Arial"/>
          <w:color w:val="auto"/>
          <w:sz w:val="20"/>
          <w:szCs w:val="20"/>
        </w:rPr>
        <w:t>WZ</w:t>
      </w:r>
    </w:p>
    <w:tbl>
      <w:tblPr>
        <w:tblW w:w="8788" w:type="dxa"/>
        <w:tblInd w:w="496" w:type="dxa"/>
        <w:tblLayout w:type="fixed"/>
        <w:tblCellMar>
          <w:left w:w="70" w:type="dxa"/>
          <w:right w:w="70" w:type="dxa"/>
        </w:tblCellMar>
        <w:tblLook w:val="0000" w:firstRow="0" w:lastRow="0" w:firstColumn="0" w:lastColumn="0" w:noHBand="0" w:noVBand="0"/>
      </w:tblPr>
      <w:tblGrid>
        <w:gridCol w:w="850"/>
        <w:gridCol w:w="1919"/>
        <w:gridCol w:w="6019"/>
      </w:tblGrid>
      <w:tr w:rsidR="00B42540" w:rsidRPr="0061698B" w14:paraId="403D49BD" w14:textId="77777777" w:rsidTr="00F43B47">
        <w:trPr>
          <w:trHeight w:val="408"/>
        </w:trPr>
        <w:tc>
          <w:tcPr>
            <w:tcW w:w="850" w:type="dxa"/>
            <w:tcBorders>
              <w:top w:val="single" w:sz="4" w:space="0" w:color="000000"/>
              <w:left w:val="single" w:sz="4" w:space="0" w:color="000000"/>
              <w:bottom w:val="single" w:sz="4" w:space="0" w:color="000000"/>
            </w:tcBorders>
            <w:vAlign w:val="center"/>
          </w:tcPr>
          <w:p w14:paraId="1172383C" w14:textId="77777777" w:rsidR="00B42540" w:rsidRPr="0061698B" w:rsidRDefault="00B42540" w:rsidP="00F43B47">
            <w:pPr>
              <w:widowControl w:val="0"/>
              <w:snapToGrid w:val="0"/>
              <w:jc w:val="center"/>
              <w:rPr>
                <w:b/>
                <w:color w:val="000000"/>
                <w:sz w:val="20"/>
                <w:szCs w:val="20"/>
              </w:rPr>
            </w:pPr>
            <w:r w:rsidRPr="0061698B">
              <w:rPr>
                <w:b/>
                <w:color w:val="000000"/>
                <w:sz w:val="20"/>
                <w:szCs w:val="20"/>
              </w:rPr>
              <w:t>Lp.</w:t>
            </w:r>
          </w:p>
        </w:tc>
        <w:tc>
          <w:tcPr>
            <w:tcW w:w="1919" w:type="dxa"/>
            <w:tcBorders>
              <w:top w:val="single" w:sz="4" w:space="0" w:color="000000"/>
              <w:left w:val="single" w:sz="4" w:space="0" w:color="000000"/>
              <w:bottom w:val="single" w:sz="4" w:space="0" w:color="000000"/>
            </w:tcBorders>
            <w:vAlign w:val="center"/>
          </w:tcPr>
          <w:p w14:paraId="65E42153" w14:textId="77777777" w:rsidR="00B42540" w:rsidRPr="0061698B" w:rsidRDefault="00B42540" w:rsidP="00F43B47">
            <w:pPr>
              <w:widowControl w:val="0"/>
              <w:snapToGrid w:val="0"/>
              <w:jc w:val="center"/>
              <w:rPr>
                <w:b/>
                <w:color w:val="000000"/>
                <w:sz w:val="20"/>
                <w:szCs w:val="20"/>
              </w:rPr>
            </w:pPr>
            <w:r w:rsidRPr="0061698B">
              <w:rPr>
                <w:b/>
                <w:color w:val="000000"/>
                <w:sz w:val="20"/>
                <w:szCs w:val="20"/>
              </w:rPr>
              <w:t>Oznaczenie Załącznika</w:t>
            </w:r>
          </w:p>
        </w:tc>
        <w:tc>
          <w:tcPr>
            <w:tcW w:w="6019" w:type="dxa"/>
            <w:tcBorders>
              <w:top w:val="single" w:sz="4" w:space="0" w:color="000000"/>
              <w:left w:val="single" w:sz="4" w:space="0" w:color="000000"/>
              <w:bottom w:val="single" w:sz="4" w:space="0" w:color="000000"/>
              <w:right w:val="single" w:sz="4" w:space="0" w:color="000000"/>
            </w:tcBorders>
            <w:vAlign w:val="center"/>
          </w:tcPr>
          <w:p w14:paraId="7BDF4A96" w14:textId="77777777" w:rsidR="00B42540" w:rsidRPr="0061698B" w:rsidRDefault="00B42540" w:rsidP="00F43B47">
            <w:pPr>
              <w:widowControl w:val="0"/>
              <w:snapToGrid w:val="0"/>
              <w:jc w:val="center"/>
              <w:rPr>
                <w:b/>
                <w:sz w:val="20"/>
                <w:szCs w:val="20"/>
              </w:rPr>
            </w:pPr>
            <w:r w:rsidRPr="0061698B">
              <w:rPr>
                <w:b/>
                <w:sz w:val="20"/>
                <w:szCs w:val="20"/>
              </w:rPr>
              <w:t>Nazwa Załącznika</w:t>
            </w:r>
          </w:p>
        </w:tc>
      </w:tr>
      <w:tr w:rsidR="00843534" w:rsidRPr="0061698B" w14:paraId="5B9C6211" w14:textId="77777777" w:rsidTr="00C632AC">
        <w:trPr>
          <w:trHeight w:val="303"/>
        </w:trPr>
        <w:tc>
          <w:tcPr>
            <w:tcW w:w="850" w:type="dxa"/>
            <w:tcBorders>
              <w:top w:val="single" w:sz="4" w:space="0" w:color="000000"/>
              <w:left w:val="single" w:sz="4" w:space="0" w:color="000000"/>
              <w:bottom w:val="single" w:sz="4" w:space="0" w:color="000000"/>
            </w:tcBorders>
            <w:vAlign w:val="center"/>
          </w:tcPr>
          <w:p w14:paraId="0A42AB35" w14:textId="77777777" w:rsidR="00843534" w:rsidRPr="0061698B" w:rsidRDefault="00843534" w:rsidP="00F43B47">
            <w:pPr>
              <w:widowControl w:val="0"/>
              <w:snapToGrid w:val="0"/>
              <w:ind w:left="25" w:right="5"/>
              <w:jc w:val="center"/>
              <w:rPr>
                <w:b/>
                <w:color w:val="000000"/>
                <w:sz w:val="20"/>
                <w:szCs w:val="20"/>
              </w:rPr>
            </w:pPr>
            <w:r>
              <w:rPr>
                <w:b/>
                <w:color w:val="000000"/>
                <w:sz w:val="20"/>
                <w:szCs w:val="20"/>
              </w:rPr>
              <w:t>1.</w:t>
            </w:r>
          </w:p>
        </w:tc>
        <w:tc>
          <w:tcPr>
            <w:tcW w:w="1919" w:type="dxa"/>
            <w:tcBorders>
              <w:top w:val="single" w:sz="4" w:space="0" w:color="000000"/>
              <w:left w:val="single" w:sz="4" w:space="0" w:color="000000"/>
              <w:bottom w:val="single" w:sz="4" w:space="0" w:color="000000"/>
            </w:tcBorders>
            <w:vAlign w:val="center"/>
          </w:tcPr>
          <w:p w14:paraId="3AAED809" w14:textId="77777777" w:rsidR="00843534" w:rsidRPr="00F7046F" w:rsidRDefault="00843534" w:rsidP="00F43B47">
            <w:pPr>
              <w:widowControl w:val="0"/>
              <w:snapToGrid w:val="0"/>
              <w:jc w:val="center"/>
              <w:rPr>
                <w:sz w:val="20"/>
                <w:szCs w:val="20"/>
              </w:rPr>
            </w:pPr>
            <w:r w:rsidRPr="00F7046F">
              <w:rPr>
                <w:sz w:val="20"/>
                <w:szCs w:val="20"/>
              </w:rPr>
              <w:t>Załącznik Nr 1</w:t>
            </w:r>
          </w:p>
        </w:tc>
        <w:tc>
          <w:tcPr>
            <w:tcW w:w="6019" w:type="dxa"/>
            <w:tcBorders>
              <w:top w:val="single" w:sz="4" w:space="0" w:color="000000"/>
              <w:left w:val="single" w:sz="4" w:space="0" w:color="000000"/>
              <w:bottom w:val="single" w:sz="4" w:space="0" w:color="000000"/>
              <w:right w:val="single" w:sz="4" w:space="0" w:color="000000"/>
            </w:tcBorders>
            <w:vAlign w:val="center"/>
          </w:tcPr>
          <w:p w14:paraId="60A2AB8E" w14:textId="77777777" w:rsidR="00843534" w:rsidRPr="00F7046F" w:rsidRDefault="00FA04B5" w:rsidP="00F43B47">
            <w:pPr>
              <w:widowControl w:val="0"/>
              <w:snapToGrid w:val="0"/>
              <w:rPr>
                <w:sz w:val="20"/>
                <w:szCs w:val="20"/>
              </w:rPr>
            </w:pPr>
            <w:r w:rsidRPr="00F7046F">
              <w:rPr>
                <w:sz w:val="20"/>
                <w:szCs w:val="20"/>
              </w:rPr>
              <w:t>Opis Przedmiotu zamówienia</w:t>
            </w:r>
          </w:p>
        </w:tc>
      </w:tr>
      <w:tr w:rsidR="00B42540" w:rsidRPr="0061698B" w14:paraId="650A7F5D" w14:textId="77777777" w:rsidTr="00C632AC">
        <w:trPr>
          <w:trHeight w:val="279"/>
        </w:trPr>
        <w:tc>
          <w:tcPr>
            <w:tcW w:w="850" w:type="dxa"/>
            <w:tcBorders>
              <w:top w:val="single" w:sz="4" w:space="0" w:color="000000"/>
              <w:left w:val="single" w:sz="4" w:space="0" w:color="000000"/>
              <w:bottom w:val="single" w:sz="4" w:space="0" w:color="000000"/>
            </w:tcBorders>
            <w:vAlign w:val="center"/>
          </w:tcPr>
          <w:p w14:paraId="196B0D34" w14:textId="77777777" w:rsidR="00B42540" w:rsidRPr="0061698B" w:rsidRDefault="008B2572" w:rsidP="00F43B47">
            <w:pPr>
              <w:widowControl w:val="0"/>
              <w:snapToGrid w:val="0"/>
              <w:ind w:left="25" w:right="5"/>
              <w:jc w:val="center"/>
              <w:rPr>
                <w:b/>
                <w:color w:val="000000"/>
                <w:sz w:val="20"/>
                <w:szCs w:val="20"/>
              </w:rPr>
            </w:pPr>
            <w:r>
              <w:rPr>
                <w:b/>
                <w:color w:val="000000"/>
                <w:sz w:val="20"/>
                <w:szCs w:val="20"/>
              </w:rPr>
              <w:t>2</w:t>
            </w:r>
            <w:r w:rsidR="00B42540" w:rsidRPr="0061698B">
              <w:rPr>
                <w:b/>
                <w:color w:val="000000"/>
                <w:sz w:val="20"/>
                <w:szCs w:val="20"/>
              </w:rPr>
              <w:t>.</w:t>
            </w:r>
          </w:p>
        </w:tc>
        <w:tc>
          <w:tcPr>
            <w:tcW w:w="1919" w:type="dxa"/>
            <w:tcBorders>
              <w:top w:val="single" w:sz="4" w:space="0" w:color="000000"/>
              <w:left w:val="single" w:sz="4" w:space="0" w:color="000000"/>
              <w:bottom w:val="single" w:sz="4" w:space="0" w:color="000000"/>
            </w:tcBorders>
            <w:vAlign w:val="center"/>
          </w:tcPr>
          <w:p w14:paraId="3AE6545D" w14:textId="77777777" w:rsidR="00B42540" w:rsidRPr="00F7046F" w:rsidRDefault="00B42540" w:rsidP="00F43B47">
            <w:pPr>
              <w:widowControl w:val="0"/>
              <w:snapToGrid w:val="0"/>
              <w:jc w:val="center"/>
              <w:rPr>
                <w:sz w:val="20"/>
                <w:szCs w:val="20"/>
              </w:rPr>
            </w:pPr>
            <w:r w:rsidRPr="00F7046F">
              <w:rPr>
                <w:sz w:val="20"/>
                <w:szCs w:val="20"/>
              </w:rPr>
              <w:t xml:space="preserve">Załącznik Nr </w:t>
            </w:r>
            <w:r w:rsidR="00843534" w:rsidRPr="00F7046F">
              <w:rPr>
                <w:sz w:val="20"/>
                <w:szCs w:val="20"/>
              </w:rPr>
              <w:t>2</w:t>
            </w:r>
          </w:p>
        </w:tc>
        <w:tc>
          <w:tcPr>
            <w:tcW w:w="6019" w:type="dxa"/>
            <w:tcBorders>
              <w:top w:val="single" w:sz="4" w:space="0" w:color="000000"/>
              <w:left w:val="single" w:sz="4" w:space="0" w:color="000000"/>
              <w:bottom w:val="single" w:sz="4" w:space="0" w:color="000000"/>
              <w:right w:val="single" w:sz="4" w:space="0" w:color="000000"/>
            </w:tcBorders>
            <w:vAlign w:val="center"/>
          </w:tcPr>
          <w:p w14:paraId="313F50C6" w14:textId="77777777" w:rsidR="00B42540" w:rsidRPr="00F7046F" w:rsidRDefault="00B42540" w:rsidP="00F43B47">
            <w:pPr>
              <w:widowControl w:val="0"/>
              <w:snapToGrid w:val="0"/>
              <w:rPr>
                <w:sz w:val="20"/>
                <w:szCs w:val="20"/>
              </w:rPr>
            </w:pPr>
            <w:r w:rsidRPr="00F7046F">
              <w:rPr>
                <w:sz w:val="20"/>
                <w:szCs w:val="20"/>
              </w:rPr>
              <w:t>Formularz ofertowy</w:t>
            </w:r>
          </w:p>
        </w:tc>
      </w:tr>
      <w:tr w:rsidR="00B42540" w:rsidRPr="0061698B" w14:paraId="357F4C33" w14:textId="77777777" w:rsidTr="00C632AC">
        <w:trPr>
          <w:trHeight w:val="552"/>
        </w:trPr>
        <w:tc>
          <w:tcPr>
            <w:tcW w:w="850" w:type="dxa"/>
            <w:tcBorders>
              <w:top w:val="single" w:sz="4" w:space="0" w:color="000000"/>
              <w:left w:val="single" w:sz="4" w:space="0" w:color="000000"/>
              <w:bottom w:val="single" w:sz="4" w:space="0" w:color="000000"/>
            </w:tcBorders>
            <w:vAlign w:val="center"/>
          </w:tcPr>
          <w:p w14:paraId="5EC4FEE8" w14:textId="77777777" w:rsidR="00B42540" w:rsidRPr="0061698B" w:rsidRDefault="008B2572" w:rsidP="00F43B47">
            <w:pPr>
              <w:widowControl w:val="0"/>
              <w:snapToGrid w:val="0"/>
              <w:ind w:left="28" w:right="5"/>
              <w:jc w:val="center"/>
              <w:rPr>
                <w:b/>
                <w:color w:val="000000"/>
                <w:sz w:val="20"/>
                <w:szCs w:val="20"/>
              </w:rPr>
            </w:pPr>
            <w:r>
              <w:rPr>
                <w:b/>
                <w:color w:val="000000"/>
                <w:sz w:val="20"/>
                <w:szCs w:val="20"/>
              </w:rPr>
              <w:t>3</w:t>
            </w:r>
            <w:r w:rsidR="00B42540" w:rsidRPr="0061698B">
              <w:rPr>
                <w:b/>
                <w:color w:val="000000"/>
                <w:sz w:val="20"/>
                <w:szCs w:val="20"/>
              </w:rPr>
              <w:t>.</w:t>
            </w:r>
          </w:p>
        </w:tc>
        <w:tc>
          <w:tcPr>
            <w:tcW w:w="1919" w:type="dxa"/>
            <w:tcBorders>
              <w:top w:val="single" w:sz="4" w:space="0" w:color="000000"/>
              <w:left w:val="single" w:sz="4" w:space="0" w:color="000000"/>
              <w:bottom w:val="single" w:sz="4" w:space="0" w:color="000000"/>
            </w:tcBorders>
            <w:vAlign w:val="center"/>
          </w:tcPr>
          <w:p w14:paraId="4673E83E" w14:textId="77777777" w:rsidR="00B42540" w:rsidRPr="00F7046F" w:rsidRDefault="00B42540" w:rsidP="00F43B47">
            <w:pPr>
              <w:widowControl w:val="0"/>
              <w:snapToGrid w:val="0"/>
              <w:jc w:val="center"/>
              <w:rPr>
                <w:sz w:val="20"/>
                <w:szCs w:val="20"/>
              </w:rPr>
            </w:pPr>
            <w:r w:rsidRPr="00F7046F">
              <w:rPr>
                <w:sz w:val="20"/>
                <w:szCs w:val="20"/>
              </w:rPr>
              <w:t xml:space="preserve">Załącznik Nr </w:t>
            </w:r>
            <w:r w:rsidR="00963ACA" w:rsidRPr="00F7046F">
              <w:rPr>
                <w:sz w:val="20"/>
                <w:szCs w:val="20"/>
              </w:rPr>
              <w:t>3</w:t>
            </w:r>
          </w:p>
        </w:tc>
        <w:tc>
          <w:tcPr>
            <w:tcW w:w="6019" w:type="dxa"/>
            <w:tcBorders>
              <w:top w:val="single" w:sz="4" w:space="0" w:color="000000"/>
              <w:left w:val="single" w:sz="4" w:space="0" w:color="000000"/>
              <w:bottom w:val="single" w:sz="4" w:space="0" w:color="000000"/>
              <w:right w:val="single" w:sz="4" w:space="0" w:color="000000"/>
            </w:tcBorders>
            <w:vAlign w:val="center"/>
          </w:tcPr>
          <w:p w14:paraId="67A163D2" w14:textId="77777777" w:rsidR="00B42540" w:rsidRPr="00F7046F" w:rsidRDefault="00B42540" w:rsidP="00A26CC7">
            <w:pPr>
              <w:widowControl w:val="0"/>
              <w:autoSpaceDE w:val="0"/>
              <w:snapToGrid w:val="0"/>
              <w:rPr>
                <w:sz w:val="20"/>
                <w:szCs w:val="20"/>
              </w:rPr>
            </w:pPr>
            <w:r w:rsidRPr="00F7046F">
              <w:rPr>
                <w:bCs/>
                <w:sz w:val="20"/>
                <w:szCs w:val="20"/>
              </w:rPr>
              <w:t xml:space="preserve">Wzór </w:t>
            </w:r>
            <w:r w:rsidRPr="00F7046F">
              <w:rPr>
                <w:sz w:val="20"/>
                <w:szCs w:val="20"/>
              </w:rPr>
              <w:t xml:space="preserve">oświadczenia o spełnianiu warunków udziału </w:t>
            </w:r>
            <w:r w:rsidR="00E4404E">
              <w:rPr>
                <w:sz w:val="20"/>
                <w:szCs w:val="20"/>
              </w:rPr>
              <w:br/>
            </w:r>
            <w:r w:rsidRPr="00F7046F">
              <w:rPr>
                <w:sz w:val="20"/>
                <w:szCs w:val="20"/>
              </w:rPr>
              <w:t>w postępowaniu</w:t>
            </w:r>
            <w:r w:rsidR="00A26CC7" w:rsidRPr="00F7046F">
              <w:rPr>
                <w:sz w:val="20"/>
                <w:szCs w:val="20"/>
              </w:rPr>
              <w:t xml:space="preserve"> oraz</w:t>
            </w:r>
            <w:r w:rsidRPr="00F7046F">
              <w:rPr>
                <w:sz w:val="20"/>
                <w:szCs w:val="20"/>
              </w:rPr>
              <w:t xml:space="preserve"> </w:t>
            </w:r>
            <w:r w:rsidR="00A26CC7" w:rsidRPr="00F7046F">
              <w:rPr>
                <w:sz w:val="20"/>
                <w:szCs w:val="20"/>
              </w:rPr>
              <w:t xml:space="preserve">o braku podstaw do wykluczenia </w:t>
            </w:r>
          </w:p>
        </w:tc>
      </w:tr>
      <w:tr w:rsidR="00E42AE8" w:rsidRPr="0061698B" w14:paraId="60138782" w14:textId="77777777" w:rsidTr="00C632AC">
        <w:trPr>
          <w:trHeight w:val="290"/>
        </w:trPr>
        <w:tc>
          <w:tcPr>
            <w:tcW w:w="850" w:type="dxa"/>
            <w:tcBorders>
              <w:top w:val="single" w:sz="4" w:space="0" w:color="000000"/>
              <w:left w:val="single" w:sz="4" w:space="0" w:color="000000"/>
              <w:bottom w:val="single" w:sz="4" w:space="0" w:color="000000"/>
            </w:tcBorders>
            <w:vAlign w:val="center"/>
          </w:tcPr>
          <w:p w14:paraId="6F9B235B" w14:textId="77777777" w:rsidR="00E42AE8" w:rsidRPr="0061698B" w:rsidRDefault="002435D3" w:rsidP="00E42AE8">
            <w:pPr>
              <w:widowControl w:val="0"/>
              <w:snapToGrid w:val="0"/>
              <w:ind w:left="50" w:right="5"/>
              <w:jc w:val="center"/>
              <w:rPr>
                <w:b/>
                <w:color w:val="000000"/>
                <w:sz w:val="20"/>
                <w:szCs w:val="20"/>
              </w:rPr>
            </w:pPr>
            <w:r>
              <w:rPr>
                <w:b/>
                <w:color w:val="000000"/>
                <w:sz w:val="20"/>
                <w:szCs w:val="20"/>
              </w:rPr>
              <w:t>4</w:t>
            </w:r>
            <w:r w:rsidR="00E42AE8" w:rsidRPr="0061698B">
              <w:rPr>
                <w:b/>
                <w:color w:val="000000"/>
                <w:sz w:val="20"/>
                <w:szCs w:val="20"/>
              </w:rPr>
              <w:t>.</w:t>
            </w:r>
          </w:p>
        </w:tc>
        <w:tc>
          <w:tcPr>
            <w:tcW w:w="1919" w:type="dxa"/>
            <w:tcBorders>
              <w:top w:val="single" w:sz="4" w:space="0" w:color="000000"/>
              <w:left w:val="single" w:sz="4" w:space="0" w:color="000000"/>
              <w:bottom w:val="single" w:sz="4" w:space="0" w:color="000000"/>
            </w:tcBorders>
            <w:vAlign w:val="center"/>
          </w:tcPr>
          <w:p w14:paraId="2DA84A4D" w14:textId="77777777" w:rsidR="00E42AE8" w:rsidRPr="00981666" w:rsidRDefault="00E42AE8" w:rsidP="00E42AE8">
            <w:pPr>
              <w:widowControl w:val="0"/>
              <w:snapToGrid w:val="0"/>
              <w:jc w:val="center"/>
              <w:rPr>
                <w:sz w:val="20"/>
                <w:szCs w:val="20"/>
              </w:rPr>
            </w:pPr>
            <w:r w:rsidRPr="00981666">
              <w:rPr>
                <w:sz w:val="20"/>
                <w:szCs w:val="20"/>
              </w:rPr>
              <w:t xml:space="preserve">Załącznik nr </w:t>
            </w:r>
            <w:r w:rsidR="002435D3">
              <w:rPr>
                <w:sz w:val="20"/>
                <w:szCs w:val="20"/>
              </w:rPr>
              <w:t>4</w:t>
            </w:r>
          </w:p>
        </w:tc>
        <w:tc>
          <w:tcPr>
            <w:tcW w:w="6019" w:type="dxa"/>
            <w:tcBorders>
              <w:top w:val="single" w:sz="4" w:space="0" w:color="000000"/>
              <w:left w:val="single" w:sz="4" w:space="0" w:color="000000"/>
              <w:bottom w:val="single" w:sz="4" w:space="0" w:color="000000"/>
              <w:right w:val="single" w:sz="4" w:space="0" w:color="000000"/>
            </w:tcBorders>
            <w:vAlign w:val="center"/>
          </w:tcPr>
          <w:p w14:paraId="2C3749B6" w14:textId="77777777" w:rsidR="00E42AE8" w:rsidRPr="00981666" w:rsidRDefault="00C957FC" w:rsidP="00E42AE8">
            <w:pPr>
              <w:widowControl w:val="0"/>
              <w:autoSpaceDE w:val="0"/>
              <w:snapToGrid w:val="0"/>
              <w:rPr>
                <w:sz w:val="20"/>
                <w:szCs w:val="20"/>
              </w:rPr>
            </w:pPr>
            <w:r w:rsidRPr="00BD7815">
              <w:rPr>
                <w:sz w:val="20"/>
                <w:szCs w:val="20"/>
              </w:rPr>
              <w:t>Projekt umowy</w:t>
            </w:r>
          </w:p>
        </w:tc>
      </w:tr>
      <w:tr w:rsidR="00C957FC" w:rsidRPr="0061698B" w14:paraId="5BF1EDB3" w14:textId="77777777" w:rsidTr="00C632AC">
        <w:trPr>
          <w:trHeight w:val="266"/>
        </w:trPr>
        <w:tc>
          <w:tcPr>
            <w:tcW w:w="850" w:type="dxa"/>
            <w:tcBorders>
              <w:top w:val="single" w:sz="4" w:space="0" w:color="000000"/>
              <w:left w:val="single" w:sz="4" w:space="0" w:color="000000"/>
              <w:bottom w:val="single" w:sz="4" w:space="0" w:color="000000"/>
            </w:tcBorders>
            <w:vAlign w:val="center"/>
          </w:tcPr>
          <w:p w14:paraId="68426F80" w14:textId="77777777" w:rsidR="00C957FC" w:rsidRDefault="002435D3" w:rsidP="00E42AE8">
            <w:pPr>
              <w:widowControl w:val="0"/>
              <w:snapToGrid w:val="0"/>
              <w:ind w:left="50" w:right="5"/>
              <w:jc w:val="center"/>
              <w:rPr>
                <w:b/>
                <w:color w:val="000000"/>
                <w:sz w:val="20"/>
                <w:szCs w:val="20"/>
              </w:rPr>
            </w:pPr>
            <w:r>
              <w:rPr>
                <w:b/>
                <w:color w:val="000000"/>
                <w:sz w:val="20"/>
                <w:szCs w:val="20"/>
              </w:rPr>
              <w:t>5.</w:t>
            </w:r>
          </w:p>
        </w:tc>
        <w:tc>
          <w:tcPr>
            <w:tcW w:w="1919" w:type="dxa"/>
            <w:tcBorders>
              <w:top w:val="single" w:sz="4" w:space="0" w:color="000000"/>
              <w:left w:val="single" w:sz="4" w:space="0" w:color="000000"/>
              <w:bottom w:val="single" w:sz="4" w:space="0" w:color="000000"/>
            </w:tcBorders>
            <w:vAlign w:val="center"/>
          </w:tcPr>
          <w:p w14:paraId="57BC6335" w14:textId="77777777" w:rsidR="00C957FC" w:rsidRPr="00981666" w:rsidRDefault="00C957FC" w:rsidP="00E42AE8">
            <w:pPr>
              <w:widowControl w:val="0"/>
              <w:snapToGrid w:val="0"/>
              <w:jc w:val="center"/>
              <w:rPr>
                <w:sz w:val="20"/>
                <w:szCs w:val="20"/>
              </w:rPr>
            </w:pPr>
            <w:r w:rsidRPr="00981666">
              <w:rPr>
                <w:sz w:val="20"/>
                <w:szCs w:val="20"/>
              </w:rPr>
              <w:t xml:space="preserve">Załącznik nr </w:t>
            </w:r>
            <w:r w:rsidR="002435D3">
              <w:rPr>
                <w:sz w:val="20"/>
                <w:szCs w:val="20"/>
              </w:rPr>
              <w:t>5</w:t>
            </w:r>
          </w:p>
        </w:tc>
        <w:tc>
          <w:tcPr>
            <w:tcW w:w="6019" w:type="dxa"/>
            <w:tcBorders>
              <w:top w:val="single" w:sz="4" w:space="0" w:color="000000"/>
              <w:left w:val="single" w:sz="4" w:space="0" w:color="000000"/>
              <w:bottom w:val="single" w:sz="4" w:space="0" w:color="000000"/>
              <w:right w:val="single" w:sz="4" w:space="0" w:color="000000"/>
            </w:tcBorders>
            <w:vAlign w:val="center"/>
          </w:tcPr>
          <w:p w14:paraId="7136BCB2" w14:textId="77777777" w:rsidR="00C957FC" w:rsidRPr="00BD7815" w:rsidRDefault="00C957FC" w:rsidP="00E42AE8">
            <w:pPr>
              <w:widowControl w:val="0"/>
              <w:autoSpaceDE w:val="0"/>
              <w:snapToGrid w:val="0"/>
              <w:rPr>
                <w:sz w:val="20"/>
                <w:szCs w:val="20"/>
              </w:rPr>
            </w:pPr>
            <w:r w:rsidRPr="00BD7815">
              <w:rPr>
                <w:sz w:val="20"/>
                <w:szCs w:val="20"/>
              </w:rPr>
              <w:t>Klauzula informacyjna</w:t>
            </w:r>
          </w:p>
        </w:tc>
      </w:tr>
    </w:tbl>
    <w:p w14:paraId="6B38E1BD" w14:textId="77777777" w:rsidR="00B42540" w:rsidRPr="0061698B" w:rsidRDefault="00B42540" w:rsidP="00B42540">
      <w:pPr>
        <w:shd w:val="clear" w:color="auto" w:fill="FFFFFF"/>
        <w:spacing w:line="274" w:lineRule="exact"/>
        <w:jc w:val="right"/>
        <w:rPr>
          <w:b/>
          <w:sz w:val="20"/>
          <w:szCs w:val="20"/>
        </w:rPr>
      </w:pPr>
    </w:p>
    <w:p w14:paraId="0038F737" w14:textId="77777777" w:rsidR="00DD5DC6" w:rsidRDefault="00DD5DC6" w:rsidP="006D5F0D">
      <w:pPr>
        <w:widowControl w:val="0"/>
        <w:tabs>
          <w:tab w:val="left" w:pos="567"/>
        </w:tabs>
        <w:overflowPunct w:val="0"/>
        <w:autoSpaceDE w:val="0"/>
        <w:ind w:left="709" w:hanging="425"/>
        <w:textAlignment w:val="baseline"/>
        <w:rPr>
          <w:rFonts w:eastAsia="Arial"/>
          <w:sz w:val="20"/>
          <w:szCs w:val="20"/>
        </w:rPr>
      </w:pPr>
    </w:p>
    <w:sectPr w:rsidR="00DD5DC6" w:rsidSect="001C3E74">
      <w:headerReference w:type="even" r:id="rId19"/>
      <w:headerReference w:type="default" r:id="rId20"/>
      <w:footerReference w:type="even" r:id="rId21"/>
      <w:footerReference w:type="default" r:id="rId22"/>
      <w:headerReference w:type="first" r:id="rId23"/>
      <w:footerReference w:type="first" r:id="rId24"/>
      <w:pgSz w:w="11906" w:h="16838"/>
      <w:pgMar w:top="1355" w:right="1293" w:bottom="902" w:left="1276"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4566" w14:textId="77777777" w:rsidR="00CD0BE4" w:rsidRDefault="00CD0BE4">
      <w:r>
        <w:separator/>
      </w:r>
    </w:p>
  </w:endnote>
  <w:endnote w:type="continuationSeparator" w:id="0">
    <w:p w14:paraId="7A65D261" w14:textId="77777777" w:rsidR="00CD0BE4" w:rsidRDefault="00CD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nivers-PL">
    <w:altName w:val="Malgun Gothic"/>
    <w:charset w:val="81"/>
    <w:family w:val="swiss"/>
    <w:pitch w:val="default"/>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8CDA" w14:textId="77777777" w:rsidR="007D79A0" w:rsidRPr="007D79A0" w:rsidRDefault="007D79A0" w:rsidP="007F2943">
    <w:pPr>
      <w:pStyle w:val="Stopka"/>
      <w:jc w:val="right"/>
      <w:rPr>
        <w:sz w:val="16"/>
        <w:szCs w:val="16"/>
      </w:rPr>
    </w:pPr>
    <w:r w:rsidRPr="007D79A0">
      <w:rPr>
        <w:sz w:val="16"/>
        <w:szCs w:val="16"/>
        <w:lang w:val="pl-PL"/>
      </w:rPr>
      <w:t xml:space="preserve">Strona </w:t>
    </w:r>
    <w:r w:rsidRPr="007D79A0">
      <w:rPr>
        <w:b/>
        <w:bCs/>
        <w:sz w:val="16"/>
        <w:szCs w:val="16"/>
      </w:rPr>
      <w:fldChar w:fldCharType="begin"/>
    </w:r>
    <w:r w:rsidRPr="007D79A0">
      <w:rPr>
        <w:b/>
        <w:bCs/>
        <w:sz w:val="16"/>
        <w:szCs w:val="16"/>
      </w:rPr>
      <w:instrText>PAGE</w:instrText>
    </w:r>
    <w:r w:rsidRPr="007D79A0">
      <w:rPr>
        <w:b/>
        <w:bCs/>
        <w:sz w:val="16"/>
        <w:szCs w:val="16"/>
      </w:rPr>
      <w:fldChar w:fldCharType="separate"/>
    </w:r>
    <w:r w:rsidR="00ED2402">
      <w:rPr>
        <w:b/>
        <w:bCs/>
        <w:noProof/>
        <w:sz w:val="16"/>
        <w:szCs w:val="16"/>
      </w:rPr>
      <w:t>1</w:t>
    </w:r>
    <w:r w:rsidRPr="007D79A0">
      <w:rPr>
        <w:b/>
        <w:bCs/>
        <w:sz w:val="16"/>
        <w:szCs w:val="16"/>
      </w:rPr>
      <w:fldChar w:fldCharType="end"/>
    </w:r>
    <w:r w:rsidRPr="007D79A0">
      <w:rPr>
        <w:sz w:val="16"/>
        <w:szCs w:val="16"/>
        <w:lang w:val="pl-PL"/>
      </w:rPr>
      <w:t xml:space="preserve"> z </w:t>
    </w:r>
    <w:r w:rsidRPr="007D79A0">
      <w:rPr>
        <w:b/>
        <w:bCs/>
        <w:sz w:val="16"/>
        <w:szCs w:val="16"/>
      </w:rPr>
      <w:fldChar w:fldCharType="begin"/>
    </w:r>
    <w:r w:rsidRPr="007D79A0">
      <w:rPr>
        <w:b/>
        <w:bCs/>
        <w:sz w:val="16"/>
        <w:szCs w:val="16"/>
      </w:rPr>
      <w:instrText>NUMPAGES</w:instrText>
    </w:r>
    <w:r w:rsidRPr="007D79A0">
      <w:rPr>
        <w:b/>
        <w:bCs/>
        <w:sz w:val="16"/>
        <w:szCs w:val="16"/>
      </w:rPr>
      <w:fldChar w:fldCharType="separate"/>
    </w:r>
    <w:r w:rsidR="00ED2402">
      <w:rPr>
        <w:b/>
        <w:bCs/>
        <w:noProof/>
        <w:sz w:val="16"/>
        <w:szCs w:val="16"/>
      </w:rPr>
      <w:t>24</w:t>
    </w:r>
    <w:r w:rsidRPr="007D79A0">
      <w:rPr>
        <w:b/>
        <w:bCs/>
        <w:sz w:val="16"/>
        <w:szCs w:val="16"/>
      </w:rPr>
      <w:fldChar w:fldCharType="end"/>
    </w:r>
  </w:p>
  <w:p w14:paraId="61C278B6" w14:textId="77777777" w:rsidR="00FC5590" w:rsidRPr="0026100A" w:rsidRDefault="00FC5590">
    <w:pPr>
      <w:pStyle w:val="Stopka"/>
      <w:jc w:val="right"/>
      <w:rPr>
        <w:rFonts w:ascii="Cambria" w:hAnsi="Cambria"/>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5323" w14:textId="77777777" w:rsidR="00FC5590" w:rsidRDefault="00FC55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E1C" w14:textId="77777777" w:rsidR="00FC5590" w:rsidRPr="003D7A25" w:rsidRDefault="003D7A25" w:rsidP="007F2943">
    <w:pPr>
      <w:pStyle w:val="Stopka"/>
      <w:jc w:val="right"/>
      <w:rPr>
        <w:sz w:val="16"/>
        <w:szCs w:val="16"/>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lang w:val="pl-PL"/>
      </w:rPr>
      <w:t xml:space="preserve"> </w:t>
    </w:r>
    <w:r w:rsidRPr="000F2DBD">
      <w:rPr>
        <w:sz w:val="16"/>
        <w:szCs w:val="16"/>
      </w:rPr>
      <w:t xml:space="preserve">Strona </w:t>
    </w:r>
    <w:r w:rsidRPr="000F2DBD">
      <w:rPr>
        <w:b/>
        <w:bCs/>
        <w:sz w:val="16"/>
        <w:szCs w:val="16"/>
      </w:rPr>
      <w:fldChar w:fldCharType="begin"/>
    </w:r>
    <w:r w:rsidRPr="000F2DBD">
      <w:rPr>
        <w:b/>
        <w:bCs/>
        <w:sz w:val="16"/>
        <w:szCs w:val="16"/>
      </w:rPr>
      <w:instrText>PAGE</w:instrText>
    </w:r>
    <w:r w:rsidRPr="000F2DBD">
      <w:rPr>
        <w:b/>
        <w:bCs/>
        <w:sz w:val="16"/>
        <w:szCs w:val="16"/>
      </w:rPr>
      <w:fldChar w:fldCharType="separate"/>
    </w:r>
    <w:r>
      <w:rPr>
        <w:b/>
        <w:bCs/>
        <w:sz w:val="16"/>
        <w:szCs w:val="16"/>
      </w:rPr>
      <w:t>4</w:t>
    </w:r>
    <w:r w:rsidRPr="000F2DBD">
      <w:rPr>
        <w:b/>
        <w:bCs/>
        <w:sz w:val="16"/>
        <w:szCs w:val="16"/>
      </w:rPr>
      <w:fldChar w:fldCharType="end"/>
    </w:r>
    <w:r w:rsidRPr="000F2DBD">
      <w:rPr>
        <w:sz w:val="16"/>
        <w:szCs w:val="16"/>
      </w:rPr>
      <w:t xml:space="preserve"> z </w:t>
    </w:r>
    <w:r w:rsidRPr="000F2DBD">
      <w:rPr>
        <w:b/>
        <w:bCs/>
        <w:sz w:val="16"/>
        <w:szCs w:val="16"/>
      </w:rPr>
      <w:fldChar w:fldCharType="begin"/>
    </w:r>
    <w:r w:rsidRPr="000F2DBD">
      <w:rPr>
        <w:b/>
        <w:bCs/>
        <w:sz w:val="16"/>
        <w:szCs w:val="16"/>
      </w:rPr>
      <w:instrText>NUMPAGES</w:instrText>
    </w:r>
    <w:r w:rsidRPr="000F2DBD">
      <w:rPr>
        <w:b/>
        <w:bCs/>
        <w:sz w:val="16"/>
        <w:szCs w:val="16"/>
      </w:rPr>
      <w:fldChar w:fldCharType="separate"/>
    </w:r>
    <w:r>
      <w:rPr>
        <w:b/>
        <w:bCs/>
        <w:sz w:val="16"/>
        <w:szCs w:val="16"/>
      </w:rPr>
      <w:t>7</w:t>
    </w:r>
    <w:r w:rsidRPr="000F2DBD">
      <w:rPr>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0260" w14:textId="77777777" w:rsidR="00FC5590" w:rsidRDefault="00FC5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D5A0" w14:textId="77777777" w:rsidR="00CD0BE4" w:rsidRDefault="00CD0BE4">
      <w:r>
        <w:separator/>
      </w:r>
    </w:p>
  </w:footnote>
  <w:footnote w:type="continuationSeparator" w:id="0">
    <w:p w14:paraId="26567510" w14:textId="77777777" w:rsidR="00CD0BE4" w:rsidRDefault="00CD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FF1C" w14:textId="77777777" w:rsidR="0035238E" w:rsidRDefault="0035238E" w:rsidP="0035238E">
    <w:pPr>
      <w:pStyle w:val="Nagwek"/>
      <w:jc w:val="center"/>
    </w:pPr>
  </w:p>
  <w:p w14:paraId="4FD58F9E" w14:textId="77777777" w:rsidR="0035238E" w:rsidRDefault="0035238E" w:rsidP="0035238E">
    <w:pPr>
      <w:pStyle w:val="Nagwek"/>
      <w:jc w:val="center"/>
    </w:pPr>
  </w:p>
  <w:p w14:paraId="4EF36DF3" w14:textId="77777777" w:rsidR="0035238E" w:rsidRDefault="0035238E" w:rsidP="0035238E">
    <w:pPr>
      <w:pStyle w:val="Nagwek"/>
      <w:jc w:val="center"/>
    </w:pPr>
  </w:p>
  <w:p w14:paraId="6BCDDD0A" w14:textId="77777777" w:rsidR="0035238E" w:rsidRDefault="0035238E" w:rsidP="0035238E">
    <w:pPr>
      <w:pStyle w:val="Nagwek"/>
      <w:jc w:val="center"/>
    </w:pPr>
  </w:p>
  <w:p w14:paraId="53A5B9B3" w14:textId="77777777" w:rsidR="00FF46E1" w:rsidRDefault="00FF46E1" w:rsidP="0035238E">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1764" w14:textId="77777777" w:rsidR="00FC5590" w:rsidRDefault="00FC55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DE85" w14:textId="77777777" w:rsidR="00FC5590" w:rsidRPr="009D1F60" w:rsidRDefault="00FC5590" w:rsidP="00C86D91">
    <w:pPr>
      <w:pStyle w:val="Nagwek"/>
      <w:rPr>
        <w:lang w:val="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2D65" w14:textId="77777777" w:rsidR="00FC5590" w:rsidRDefault="00FC55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4A45AC"/>
    <w:lvl w:ilvl="0">
      <w:start w:val="1"/>
      <w:numFmt w:val="decimal"/>
      <w:pStyle w:val="Nagwek1"/>
      <w:lvlText w:val="%1."/>
      <w:lvlJc w:val="left"/>
      <w:pPr>
        <w:tabs>
          <w:tab w:val="num" w:pos="-270"/>
        </w:tabs>
        <w:ind w:left="162" w:hanging="432"/>
      </w:pPr>
      <w:rPr>
        <w:rFonts w:ascii="Arial" w:hAnsi="Arial" w:cs="Arial" w:hint="default"/>
        <w:color w:val="auto"/>
        <w:sz w:val="20"/>
        <w:szCs w:val="20"/>
        <w:lang w:bidi="x-none"/>
      </w:rPr>
    </w:lvl>
    <w:lvl w:ilvl="1">
      <w:start w:val="1"/>
      <w:numFmt w:val="decimal"/>
      <w:pStyle w:val="Nagwek2"/>
      <w:lvlText w:val="%1.%2"/>
      <w:lvlJc w:val="left"/>
      <w:pPr>
        <w:tabs>
          <w:tab w:val="num" w:pos="-510"/>
        </w:tabs>
        <w:ind w:left="306" w:hanging="576"/>
      </w:pPr>
      <w:rPr>
        <w:rFonts w:ascii="Cambria" w:hAnsi="Cambria"/>
        <w:b w:val="0"/>
        <w:bCs/>
        <w:i w:val="0"/>
        <w:color w:val="000000"/>
        <w:kern w:val="1"/>
        <w:sz w:val="22"/>
        <w:szCs w:val="22"/>
        <w:u w:val="none"/>
        <w:lang w:val="x-none" w:eastAsia="x-none" w:bidi="x-none"/>
      </w:rPr>
    </w:lvl>
    <w:lvl w:ilvl="2">
      <w:start w:val="1"/>
      <w:numFmt w:val="decimal"/>
      <w:pStyle w:val="Nagwek3"/>
      <w:lvlText w:val="%1.%2.%3"/>
      <w:lvlJc w:val="left"/>
      <w:pPr>
        <w:tabs>
          <w:tab w:val="num" w:pos="-564"/>
        </w:tabs>
        <w:ind w:left="876" w:hanging="720"/>
      </w:pPr>
      <w:rPr>
        <w:rFonts w:ascii="Cambria" w:hAnsi="Cambria" w:cs="Arial"/>
        <w:b w:val="0"/>
        <w:bCs/>
        <w:color w:val="auto"/>
        <w:sz w:val="22"/>
        <w:szCs w:val="22"/>
        <w:u w:val="none"/>
        <w:lang w:val="x-none" w:eastAsia="x-none" w:bidi="x-none"/>
      </w:rPr>
    </w:lvl>
    <w:lvl w:ilvl="3">
      <w:start w:val="1"/>
      <w:numFmt w:val="decimal"/>
      <w:pStyle w:val="Nagwek4"/>
      <w:lvlText w:val="%1.%2.%3.%4"/>
      <w:lvlJc w:val="left"/>
      <w:pPr>
        <w:tabs>
          <w:tab w:val="num" w:pos="-270"/>
        </w:tabs>
        <w:ind w:left="714" w:hanging="864"/>
      </w:pPr>
      <w:rPr>
        <w:rFonts w:ascii="Cambria" w:hAnsi="Cambria" w:cs="Symbol"/>
        <w:i w:val="0"/>
        <w:sz w:val="22"/>
        <w:szCs w:val="22"/>
        <w:u w:val="single"/>
        <w:lang w:val="x-none" w:eastAsia="x-none" w:bidi="x-none"/>
      </w:rPr>
    </w:lvl>
    <w:lvl w:ilvl="4">
      <w:start w:val="1"/>
      <w:numFmt w:val="decimal"/>
      <w:pStyle w:val="Nagwek5"/>
      <w:lvlText w:val="%1.%2.%3.%4.%5"/>
      <w:lvlJc w:val="left"/>
      <w:pPr>
        <w:tabs>
          <w:tab w:val="num" w:pos="-270"/>
        </w:tabs>
        <w:ind w:left="738" w:hanging="1008"/>
      </w:pPr>
    </w:lvl>
    <w:lvl w:ilvl="5">
      <w:start w:val="1"/>
      <w:numFmt w:val="decimal"/>
      <w:pStyle w:val="Nagwek6"/>
      <w:lvlText w:val="%1.%2.%3.%4.%5.%6"/>
      <w:lvlJc w:val="left"/>
      <w:pPr>
        <w:tabs>
          <w:tab w:val="num" w:pos="-270"/>
        </w:tabs>
        <w:ind w:left="882" w:hanging="1152"/>
      </w:pPr>
    </w:lvl>
    <w:lvl w:ilvl="6">
      <w:start w:val="1"/>
      <w:numFmt w:val="decimal"/>
      <w:pStyle w:val="Nagwek7"/>
      <w:lvlText w:val="%1.%2.%3.%4.%5.%6.%7"/>
      <w:lvlJc w:val="left"/>
      <w:pPr>
        <w:tabs>
          <w:tab w:val="num" w:pos="-270"/>
        </w:tabs>
        <w:ind w:left="1026" w:hanging="1296"/>
      </w:pPr>
      <w:rPr>
        <w:lang w:val="x-none"/>
      </w:rPr>
    </w:lvl>
    <w:lvl w:ilvl="7">
      <w:start w:val="1"/>
      <w:numFmt w:val="decimal"/>
      <w:pStyle w:val="Nagwek8"/>
      <w:lvlText w:val="%1.%2.%3.%4.%5.%6.%7.%8"/>
      <w:lvlJc w:val="left"/>
      <w:pPr>
        <w:tabs>
          <w:tab w:val="num" w:pos="-270"/>
        </w:tabs>
        <w:ind w:left="1170" w:hanging="1440"/>
      </w:pPr>
    </w:lvl>
    <w:lvl w:ilvl="8">
      <w:start w:val="1"/>
      <w:numFmt w:val="decimal"/>
      <w:pStyle w:val="Nagwek9"/>
      <w:lvlText w:val="%1.%2.%3.%4.%5.%6.%7.%8.%9"/>
      <w:lvlJc w:val="left"/>
      <w:pPr>
        <w:tabs>
          <w:tab w:val="num" w:pos="-270"/>
        </w:tabs>
        <w:ind w:left="131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Wingdings" w:hAnsi="Wingdings" w:cs="Symbol"/>
        <w:b w:val="0"/>
        <w:bCs w:val="0"/>
        <w:sz w:val="22"/>
        <w:szCs w:val="22"/>
        <w:u w:val="none"/>
        <w:shd w:val="clear" w:color="auto" w:fill="auto"/>
        <w:lang w:val="x-none" w:eastAsia="x-none" w:bidi="x-none"/>
      </w:rPr>
    </w:lvl>
  </w:abstractNum>
  <w:abstractNum w:abstractNumId="2" w15:restartNumberingAfterBreak="0">
    <w:nsid w:val="00000004"/>
    <w:multiLevelType w:val="multilevel"/>
    <w:tmpl w:val="00000004"/>
    <w:name w:val="WW8Num4"/>
    <w:lvl w:ilvl="0">
      <w:start w:val="1"/>
      <w:numFmt w:val="decimal"/>
      <w:lvlText w:val="3.5.%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decimal"/>
      <w:lvlText w:val="3.4.%3."/>
      <w:lvlJc w:val="lef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lef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left"/>
      <w:pPr>
        <w:tabs>
          <w:tab w:val="num" w:pos="0"/>
        </w:tabs>
        <w:ind w:left="6906" w:hanging="180"/>
      </w:pPr>
    </w:lvl>
  </w:abstractNum>
  <w:abstractNum w:abstractNumId="3" w15:restartNumberingAfterBreak="0">
    <w:nsid w:val="00000005"/>
    <w:multiLevelType w:val="multilevel"/>
    <w:tmpl w:val="00000005"/>
    <w:name w:val="WW8Num5"/>
    <w:lvl w:ilvl="0">
      <w:start w:val="1"/>
      <w:numFmt w:val="decimal"/>
      <w:lvlText w:val="3.5.%1"/>
      <w:lvlJc w:val="left"/>
      <w:pPr>
        <w:tabs>
          <w:tab w:val="num" w:pos="0"/>
        </w:tabs>
        <w:ind w:left="720" w:hanging="360"/>
      </w:pPr>
    </w:lvl>
    <w:lvl w:ilvl="1">
      <w:start w:val="1"/>
      <w:numFmt w:val="decimal"/>
      <w:lvlText w:val="3.7.%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3.3.%1."/>
      <w:lvlJc w:val="left"/>
      <w:pPr>
        <w:tabs>
          <w:tab w:val="num" w:pos="0"/>
        </w:tabs>
        <w:ind w:left="360" w:hanging="360"/>
      </w:pPr>
    </w:lvl>
    <w:lvl w:ilvl="1">
      <w:start w:val="1"/>
      <w:numFmt w:val="decimal"/>
      <w:lvlText w:val="%1.%2."/>
      <w:lvlJc w:val="left"/>
      <w:pPr>
        <w:tabs>
          <w:tab w:val="num" w:pos="0"/>
        </w:tabs>
        <w:ind w:left="792" w:hanging="432"/>
      </w:pPr>
      <w:rPr>
        <w:rFonts w:ascii="Cambria" w:hAnsi="Cambria"/>
        <w:b w:val="0"/>
        <w:bCs/>
        <w:color w:val="000000"/>
        <w:kern w:val="1"/>
        <w:sz w:val="22"/>
        <w:szCs w:val="22"/>
        <w:u w:val="none"/>
        <w:lang w:val="x-none" w:eastAsia="x-none" w:bidi="x-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7"/>
    <w:multiLevelType w:val="multilevel"/>
    <w:tmpl w:val="00000007"/>
    <w:name w:val="WW8Num7"/>
    <w:lvl w:ilvl="0">
      <w:start w:val="1"/>
      <w:numFmt w:val="decimal"/>
      <w:pStyle w:val="MUPar"/>
      <w:suff w:val="nothing"/>
      <w:lvlText w:val="§ %1."/>
      <w:lvlJc w:val="left"/>
      <w:pPr>
        <w:tabs>
          <w:tab w:val="num" w:pos="0"/>
        </w:tabs>
        <w:ind w:left="567" w:hanging="567"/>
      </w:pPr>
      <w:rPr>
        <w:rFonts w:ascii="OpenSymbol" w:hAnsi="OpenSymbol"/>
      </w:rPr>
    </w:lvl>
    <w:lvl w:ilvl="1">
      <w:start w:val="1"/>
      <w:numFmt w:val="decimal"/>
      <w:lvlText w:val="%2."/>
      <w:lvlJc w:val="left"/>
      <w:pPr>
        <w:tabs>
          <w:tab w:val="num" w:pos="3704"/>
        </w:tabs>
        <w:ind w:left="3704" w:hanging="284"/>
      </w:pPr>
    </w:lvl>
    <w:lvl w:ilvl="2">
      <w:start w:val="1"/>
      <w:numFmt w:val="decimal"/>
      <w:lvlText w:val="%3)"/>
      <w:lvlJc w:val="left"/>
      <w:pPr>
        <w:tabs>
          <w:tab w:val="num" w:pos="964"/>
        </w:tabs>
        <w:ind w:left="964" w:hanging="340"/>
      </w:pPr>
    </w:lvl>
    <w:lvl w:ilvl="3">
      <w:start w:val="1"/>
      <w:numFmt w:val="lowerLetter"/>
      <w:lvlText w:val="%4."/>
      <w:lvlJc w:val="left"/>
      <w:pPr>
        <w:tabs>
          <w:tab w:val="num" w:pos="1531"/>
        </w:tabs>
        <w:ind w:left="1531" w:hanging="170"/>
      </w:pPr>
    </w:lvl>
    <w:lvl w:ilvl="4">
      <w:start w:val="1"/>
      <w:numFmt w:val="upperLetter"/>
      <w:lvlText w:val="%5)"/>
      <w:lvlJc w:val="left"/>
      <w:pPr>
        <w:tabs>
          <w:tab w:val="num" w:pos="2098"/>
        </w:tabs>
        <w:ind w:left="3175" w:hanging="1701"/>
      </w:pPr>
    </w:lvl>
    <w:lvl w:ilvl="5">
      <w:start w:val="1"/>
      <w:numFmt w:val="lowerRoman"/>
      <w:lvlText w:val="(%6)"/>
      <w:lvlJc w:val="left"/>
      <w:pPr>
        <w:tabs>
          <w:tab w:val="num" w:pos="-6040"/>
        </w:tabs>
        <w:ind w:left="6040" w:hanging="360"/>
      </w:pPr>
    </w:lvl>
    <w:lvl w:ilvl="6">
      <w:start w:val="1"/>
      <w:numFmt w:val="decimal"/>
      <w:lvlText w:val="%7."/>
      <w:lvlJc w:val="left"/>
      <w:pPr>
        <w:tabs>
          <w:tab w:val="num" w:pos="-5680"/>
        </w:tabs>
        <w:ind w:left="5680" w:hanging="360"/>
      </w:pPr>
    </w:lvl>
    <w:lvl w:ilvl="7">
      <w:start w:val="1"/>
      <w:numFmt w:val="lowerLetter"/>
      <w:lvlText w:val="%8."/>
      <w:lvlJc w:val="left"/>
      <w:pPr>
        <w:tabs>
          <w:tab w:val="num" w:pos="-5320"/>
        </w:tabs>
        <w:ind w:left="5320" w:hanging="360"/>
      </w:pPr>
    </w:lvl>
    <w:lvl w:ilvl="8">
      <w:start w:val="1"/>
      <w:numFmt w:val="lowerRoman"/>
      <w:lvlText w:val="%9."/>
      <w:lvlJc w:val="left"/>
      <w:pPr>
        <w:tabs>
          <w:tab w:val="num" w:pos="-4960"/>
        </w:tabs>
        <w:ind w:left="4960" w:hanging="360"/>
      </w:pPr>
    </w:lvl>
  </w:abstractNum>
  <w:abstractNum w:abstractNumId="6" w15:restartNumberingAfterBreak="0">
    <w:nsid w:val="00000008"/>
    <w:multiLevelType w:val="multilevel"/>
    <w:tmpl w:val="53F2EC4C"/>
    <w:name w:val="WW8Num8"/>
    <w:lvl w:ilvl="0">
      <w:start w:val="1"/>
      <w:numFmt w:val="decimal"/>
      <w:lvlText w:val="%1."/>
      <w:lvlJc w:val="left"/>
      <w:pPr>
        <w:tabs>
          <w:tab w:val="num" w:pos="0"/>
        </w:tabs>
        <w:ind w:left="360" w:hanging="360"/>
      </w:pPr>
      <w:rPr>
        <w:b w:val="0"/>
        <w:sz w:val="20"/>
        <w:szCs w:val="20"/>
      </w:rPr>
    </w:lvl>
    <w:lvl w:ilvl="1">
      <w:start w:val="1"/>
      <w:numFmt w:val="decimal"/>
      <w:lvlText w:val="%1.%2."/>
      <w:lvlJc w:val="left"/>
      <w:pPr>
        <w:tabs>
          <w:tab w:val="num" w:pos="0"/>
        </w:tabs>
        <w:ind w:left="1142" w:hanging="432"/>
      </w:pPr>
      <w:rPr>
        <w:b w:val="0"/>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Cambria" w:hAnsi="Cambria"/>
        <w:b w:val="0"/>
        <w:bCs/>
        <w:color w:val="000000"/>
        <w:kern w:val="1"/>
        <w:sz w:val="22"/>
        <w:szCs w:val="22"/>
        <w:u w:val="none"/>
        <w:lang w:val="x-none" w:eastAsia="x-none" w:bidi="x-none"/>
      </w:rPr>
    </w:lvl>
    <w:lvl w:ilvl="2">
      <w:start w:val="1"/>
      <w:numFmt w:val="decimal"/>
      <w:lvlText w:val="6.3.%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multilevel"/>
    <w:tmpl w:val="0000000A"/>
    <w:name w:val="WW8Num10"/>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b w:val="0"/>
        <w:bCs/>
        <w:color w:val="000000"/>
        <w:kern w:val="1"/>
        <w:sz w:val="22"/>
        <w:szCs w:val="22"/>
        <w:u w:val="none"/>
        <w:lang w:val="x-none" w:eastAsia="x-none" w:bidi="x-none"/>
      </w:rPr>
    </w:lvl>
    <w:lvl w:ilvl="2">
      <w:start w:val="1"/>
      <w:numFmt w:val="bullet"/>
      <w:lvlText w:val=""/>
      <w:lvlJc w:val="left"/>
      <w:pPr>
        <w:tabs>
          <w:tab w:val="num" w:pos="2367"/>
        </w:tabs>
        <w:ind w:left="2367" w:hanging="360"/>
      </w:pPr>
      <w:rPr>
        <w:rFonts w:ascii="Wingdings" w:hAnsi="Wingdings" w:cs="Calibri"/>
        <w:sz w:val="22"/>
        <w:szCs w:val="22"/>
      </w:rPr>
    </w:lvl>
    <w:lvl w:ilvl="3">
      <w:start w:val="1"/>
      <w:numFmt w:val="decimal"/>
      <w:lvlText w:val="%4)"/>
      <w:lvlJc w:val="left"/>
      <w:pPr>
        <w:tabs>
          <w:tab w:val="num" w:pos="3087"/>
        </w:tabs>
        <w:ind w:left="3087" w:hanging="360"/>
      </w:pPr>
      <w:rPr>
        <w:rFonts w:ascii="Cambria" w:hAnsi="Cambria" w:cs="Symbol"/>
        <w:i w:val="0"/>
        <w:sz w:val="22"/>
        <w:szCs w:val="22"/>
        <w:u w:val="single"/>
        <w:lang w:val="x-none" w:eastAsia="x-none" w:bidi="x-none"/>
      </w:rPr>
    </w:lvl>
    <w:lvl w:ilvl="4">
      <w:start w:val="1"/>
      <w:numFmt w:val="decimal"/>
      <w:lvlText w:val="%5."/>
      <w:lvlJc w:val="left"/>
      <w:pPr>
        <w:tabs>
          <w:tab w:val="num" w:pos="0"/>
        </w:tabs>
        <w:ind w:left="3807" w:hanging="360"/>
      </w:pPr>
      <w:rPr>
        <w:rFonts w:ascii="Cambria" w:eastAsia="Times New Roman" w:hAnsi="Cambria" w:cs="Calibri"/>
      </w:rPr>
    </w:lvl>
    <w:lvl w:ilvl="5">
      <w:start w:val="1"/>
      <w:numFmt w:val="bullet"/>
      <w:lvlText w:val=""/>
      <w:lvlJc w:val="left"/>
      <w:pPr>
        <w:tabs>
          <w:tab w:val="num" w:pos="4527"/>
        </w:tabs>
        <w:ind w:left="4527" w:hanging="360"/>
      </w:pPr>
      <w:rPr>
        <w:rFonts w:ascii="Wingdings" w:hAnsi="Wingdings" w:cs="Calibri"/>
        <w:sz w:val="22"/>
        <w:szCs w:val="22"/>
      </w:rPr>
    </w:lvl>
    <w:lvl w:ilvl="6">
      <w:start w:val="1"/>
      <w:numFmt w:val="bullet"/>
      <w:lvlText w:val=""/>
      <w:lvlJc w:val="left"/>
      <w:pPr>
        <w:tabs>
          <w:tab w:val="num" w:pos="5247"/>
        </w:tabs>
        <w:ind w:left="5247" w:hanging="360"/>
      </w:pPr>
      <w:rPr>
        <w:rFonts w:ascii="Symbol" w:hAnsi="Symbol"/>
        <w:lang w:val="x-none"/>
      </w:rPr>
    </w:lvl>
    <w:lvl w:ilvl="7">
      <w:start w:val="1"/>
      <w:numFmt w:val="bullet"/>
      <w:lvlText w:val="o"/>
      <w:lvlJc w:val="left"/>
      <w:pPr>
        <w:tabs>
          <w:tab w:val="num" w:pos="5967"/>
        </w:tabs>
        <w:ind w:left="5967" w:hanging="360"/>
      </w:pPr>
      <w:rPr>
        <w:rFonts w:ascii="Courier New" w:hAnsi="Courier New"/>
        <w:b w:val="0"/>
        <w:bCs/>
        <w:color w:val="000000"/>
        <w:kern w:val="1"/>
        <w:sz w:val="22"/>
        <w:szCs w:val="22"/>
        <w:u w:val="none"/>
        <w:lang w:val="x-none" w:eastAsia="x-none" w:bidi="x-none"/>
      </w:rPr>
    </w:lvl>
    <w:lvl w:ilvl="8">
      <w:start w:val="1"/>
      <w:numFmt w:val="bullet"/>
      <w:lvlText w:val=""/>
      <w:lvlJc w:val="left"/>
      <w:pPr>
        <w:tabs>
          <w:tab w:val="num" w:pos="6687"/>
        </w:tabs>
        <w:ind w:left="6687" w:hanging="360"/>
      </w:pPr>
      <w:rPr>
        <w:rFonts w:ascii="Wingdings" w:hAnsi="Wingdings" w:cs="Calibri"/>
        <w:sz w:val="22"/>
        <w:szCs w:val="22"/>
      </w:rPr>
    </w:lvl>
  </w:abstractNum>
  <w:abstractNum w:abstractNumId="9" w15:restartNumberingAfterBreak="0">
    <w:nsid w:val="0000000B"/>
    <w:multiLevelType w:val="singleLevel"/>
    <w:tmpl w:val="0000000B"/>
    <w:name w:val="WW8Num11"/>
    <w:lvl w:ilvl="0">
      <w:start w:val="1"/>
      <w:numFmt w:val="bullet"/>
      <w:lvlText w:val=""/>
      <w:lvlJc w:val="left"/>
      <w:pPr>
        <w:tabs>
          <w:tab w:val="num" w:pos="633"/>
        </w:tabs>
        <w:ind w:left="1353" w:hanging="360"/>
      </w:pPr>
      <w:rPr>
        <w:rFonts w:ascii="Symbol" w:hAnsi="Symbol" w:cs="Times New Roman"/>
        <w:b w:val="0"/>
        <w:sz w:val="22"/>
        <w:szCs w:val="22"/>
      </w:rPr>
    </w:lvl>
  </w:abstractNum>
  <w:abstractNum w:abstractNumId="10" w15:restartNumberingAfterBreak="0">
    <w:nsid w:val="0000000C"/>
    <w:multiLevelType w:val="singleLevel"/>
    <w:tmpl w:val="0000000C"/>
    <w:name w:val="WW8Num12"/>
    <w:lvl w:ilvl="0">
      <w:start w:val="1"/>
      <w:numFmt w:val="decimal"/>
      <w:lvlText w:val="%1."/>
      <w:lvlJc w:val="left"/>
      <w:pPr>
        <w:tabs>
          <w:tab w:val="num" w:pos="840"/>
        </w:tabs>
        <w:ind w:left="840" w:hanging="360"/>
      </w:pPr>
    </w:lvl>
  </w:abstractNum>
  <w:abstractNum w:abstractNumId="11" w15:restartNumberingAfterBreak="0">
    <w:nsid w:val="0000000D"/>
    <w:multiLevelType w:val="singleLevel"/>
    <w:tmpl w:val="0000000D"/>
    <w:name w:val="WW8Num5"/>
    <w:lvl w:ilvl="0">
      <w:start w:val="1"/>
      <w:numFmt w:val="lowerLetter"/>
      <w:lvlText w:val="%1)"/>
      <w:lvlJc w:val="left"/>
      <w:pPr>
        <w:tabs>
          <w:tab w:val="num" w:pos="0"/>
        </w:tabs>
        <w:ind w:left="720" w:hanging="360"/>
      </w:pPr>
    </w:lvl>
  </w:abstractNum>
  <w:abstractNum w:abstractNumId="12" w15:restartNumberingAfterBreak="0">
    <w:nsid w:val="0000000E"/>
    <w:multiLevelType w:val="multilevel"/>
    <w:tmpl w:val="0720CAF2"/>
    <w:name w:val="WW8Num14"/>
    <w:lvl w:ilvl="0">
      <w:start w:val="1"/>
      <w:numFmt w:val="lowerLetter"/>
      <w:pStyle w:val="Listapunktowana51"/>
      <w:lvlText w:val="%1)"/>
      <w:lvlJc w:val="left"/>
      <w:pPr>
        <w:tabs>
          <w:tab w:val="num" w:pos="360"/>
        </w:tabs>
        <w:ind w:left="360" w:hanging="360"/>
      </w:pPr>
      <w:rPr>
        <w:rFonts w:ascii="Cambria" w:eastAsia="Times New Roman" w:hAnsi="Cambria" w:cs="Calibri"/>
        <w:b w:val="0"/>
        <w:strike w:val="0"/>
        <w:dstrike w:val="0"/>
      </w:rPr>
    </w:lvl>
    <w:lvl w:ilvl="1">
      <w:start w:val="1"/>
      <w:numFmt w:val="decimal"/>
      <w:lvlText w:val="%1.%2"/>
      <w:lvlJc w:val="left"/>
      <w:pPr>
        <w:tabs>
          <w:tab w:val="num" w:pos="1428"/>
        </w:tabs>
        <w:ind w:left="1428" w:hanging="360"/>
      </w:pPr>
      <w:rPr>
        <w:b w:val="0"/>
        <w:strike w:val="0"/>
        <w:dstrike w:val="0"/>
      </w:rPr>
    </w:lvl>
    <w:lvl w:ilvl="2">
      <w:start w:val="1"/>
      <w:numFmt w:val="decimal"/>
      <w:lvlText w:val="%1.%2.%3"/>
      <w:lvlJc w:val="left"/>
      <w:pPr>
        <w:tabs>
          <w:tab w:val="num" w:pos="2856"/>
        </w:tabs>
        <w:ind w:left="2856" w:hanging="720"/>
      </w:pPr>
      <w:rPr>
        <w:b w:val="0"/>
        <w:strike w:val="0"/>
        <w:dstrike w:val="0"/>
      </w:rPr>
    </w:lvl>
    <w:lvl w:ilvl="3">
      <w:start w:val="1"/>
      <w:numFmt w:val="decimal"/>
      <w:lvlText w:val="%1.%2.%3.%4"/>
      <w:lvlJc w:val="left"/>
      <w:pPr>
        <w:tabs>
          <w:tab w:val="num" w:pos="3924"/>
        </w:tabs>
        <w:ind w:left="3924" w:hanging="720"/>
      </w:pPr>
      <w:rPr>
        <w:b w:val="0"/>
        <w:strike w:val="0"/>
        <w:dstrike w:val="0"/>
      </w:rPr>
    </w:lvl>
    <w:lvl w:ilvl="4">
      <w:start w:val="1"/>
      <w:numFmt w:val="decimal"/>
      <w:lvlText w:val="%1.%2.%3.%4.%5"/>
      <w:lvlJc w:val="left"/>
      <w:pPr>
        <w:tabs>
          <w:tab w:val="num" w:pos="5352"/>
        </w:tabs>
        <w:ind w:left="5352" w:hanging="1080"/>
      </w:pPr>
      <w:rPr>
        <w:b w:val="0"/>
        <w:strike w:val="0"/>
        <w:dstrike w:val="0"/>
      </w:rPr>
    </w:lvl>
    <w:lvl w:ilvl="5">
      <w:start w:val="1"/>
      <w:numFmt w:val="decimal"/>
      <w:lvlText w:val="%1.%2.%3.%4.%5.%6"/>
      <w:lvlJc w:val="left"/>
      <w:pPr>
        <w:tabs>
          <w:tab w:val="num" w:pos="6420"/>
        </w:tabs>
        <w:ind w:left="6420" w:hanging="1080"/>
      </w:pPr>
      <w:rPr>
        <w:b w:val="0"/>
        <w:strike w:val="0"/>
        <w:dstrike w:val="0"/>
      </w:rPr>
    </w:lvl>
    <w:lvl w:ilvl="6">
      <w:start w:val="1"/>
      <w:numFmt w:val="decimal"/>
      <w:lvlText w:val="%1.%2.%3.%4.%5.%6.%7"/>
      <w:lvlJc w:val="left"/>
      <w:pPr>
        <w:tabs>
          <w:tab w:val="num" w:pos="7848"/>
        </w:tabs>
        <w:ind w:left="7848" w:hanging="1440"/>
      </w:pPr>
      <w:rPr>
        <w:b w:val="0"/>
        <w:strike w:val="0"/>
        <w:dstrike w:val="0"/>
      </w:rPr>
    </w:lvl>
    <w:lvl w:ilvl="7">
      <w:start w:val="1"/>
      <w:numFmt w:val="decimal"/>
      <w:lvlText w:val="%1.%2.%3.%4.%5.%6.%7.%8"/>
      <w:lvlJc w:val="left"/>
      <w:pPr>
        <w:tabs>
          <w:tab w:val="num" w:pos="8916"/>
        </w:tabs>
        <w:ind w:left="8916" w:hanging="1440"/>
      </w:pPr>
      <w:rPr>
        <w:b w:val="0"/>
        <w:strike w:val="0"/>
        <w:dstrike w:val="0"/>
      </w:rPr>
    </w:lvl>
    <w:lvl w:ilvl="8">
      <w:start w:val="1"/>
      <w:numFmt w:val="decimal"/>
      <w:lvlText w:val="%1.%2.%3.%4.%5.%6.%7.%8.%9"/>
      <w:lvlJc w:val="left"/>
      <w:pPr>
        <w:tabs>
          <w:tab w:val="num" w:pos="10344"/>
        </w:tabs>
        <w:ind w:left="10344" w:hanging="1800"/>
      </w:pPr>
      <w:rPr>
        <w:b w:val="0"/>
        <w:strike w:val="0"/>
        <w:dstrike w:val="0"/>
      </w:r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Cambria" w:hAnsi="Cambria"/>
        <w:b w:val="0"/>
        <w:bCs/>
        <w:color w:val="000000"/>
        <w:kern w:val="1"/>
        <w:sz w:val="22"/>
        <w:szCs w:val="22"/>
        <w:u w:val="none"/>
        <w:lang w:val="x-none" w:eastAsia="x-none" w:bidi="x-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0"/>
    <w:multiLevelType w:val="singleLevel"/>
    <w:tmpl w:val="E1307D90"/>
    <w:name w:val="WW8Num16"/>
    <w:lvl w:ilvl="0">
      <w:start w:val="1"/>
      <w:numFmt w:val="decimal"/>
      <w:lvlText w:val="%1)"/>
      <w:lvlJc w:val="left"/>
      <w:pPr>
        <w:tabs>
          <w:tab w:val="num" w:pos="0"/>
        </w:tabs>
        <w:ind w:left="720" w:hanging="360"/>
      </w:pPr>
      <w:rPr>
        <w:b w:val="0"/>
      </w:rPr>
    </w:lvl>
  </w:abstractNum>
  <w:abstractNum w:abstractNumId="15" w15:restartNumberingAfterBreak="0">
    <w:nsid w:val="00000011"/>
    <w:multiLevelType w:val="multilevel"/>
    <w:tmpl w:val="00000011"/>
    <w:lvl w:ilvl="0">
      <w:start w:val="1"/>
      <w:numFmt w:val="lowerLetter"/>
      <w:pStyle w:val="MILis1"/>
      <w:lvlText w:val="%1)"/>
      <w:lvlJc w:val="left"/>
      <w:pPr>
        <w:tabs>
          <w:tab w:val="num" w:pos="0"/>
        </w:tabs>
        <w:ind w:left="0" w:firstLine="0"/>
      </w:pPr>
    </w:lvl>
    <w:lvl w:ilvl="1">
      <w:start w:val="1"/>
      <w:numFmt w:val="decimal"/>
      <w:lvlText w:val="%2)"/>
      <w:lvlJc w:val="left"/>
      <w:pPr>
        <w:tabs>
          <w:tab w:val="num" w:pos="737"/>
        </w:tabs>
        <w:ind w:left="737" w:hanging="453"/>
      </w:pPr>
    </w:lvl>
    <w:lvl w:ilvl="2">
      <w:start w:val="1"/>
      <w:numFmt w:val="lowerLetter"/>
      <w:lvlText w:val="%3."/>
      <w:lvlJc w:val="left"/>
      <w:pPr>
        <w:tabs>
          <w:tab w:val="num" w:pos="1418"/>
        </w:tabs>
        <w:ind w:left="1418" w:hanging="681"/>
      </w:pPr>
    </w:lvl>
    <w:lvl w:ilvl="3">
      <w:start w:val="1"/>
      <w:numFmt w:val="decimal"/>
      <w:lvlText w:val="%4."/>
      <w:lvlJc w:val="left"/>
      <w:pPr>
        <w:tabs>
          <w:tab w:val="num" w:pos="2155"/>
        </w:tabs>
        <w:ind w:left="2155" w:hanging="737"/>
      </w:pPr>
      <w:rPr>
        <w:b w:val="0"/>
        <w:i w:val="0"/>
        <w:sz w:val="24"/>
      </w:rPr>
    </w:lvl>
    <w:lvl w:ilvl="4">
      <w:start w:val="1"/>
      <w:numFmt w:val="upperLetter"/>
      <w:lvlText w:val="%5)"/>
      <w:lvlJc w:val="left"/>
      <w:pPr>
        <w:tabs>
          <w:tab w:val="num" w:pos="2029"/>
        </w:tabs>
        <w:ind w:left="2029" w:hanging="792"/>
      </w:pPr>
    </w:lvl>
    <w:lvl w:ilvl="5">
      <w:start w:val="1"/>
      <w:numFmt w:val="decimal"/>
      <w:lvlText w:val="%1.%2.%3.%4.%5.%6."/>
      <w:lvlJc w:val="left"/>
      <w:pPr>
        <w:tabs>
          <w:tab w:val="num" w:pos="2533"/>
        </w:tabs>
        <w:ind w:left="2533" w:hanging="936"/>
      </w:pPr>
    </w:lvl>
    <w:lvl w:ilvl="6">
      <w:start w:val="1"/>
      <w:numFmt w:val="decimal"/>
      <w:lvlText w:val="%1.%2.%3.%4.%5.%6.%7."/>
      <w:lvlJc w:val="left"/>
      <w:pPr>
        <w:tabs>
          <w:tab w:val="num" w:pos="3037"/>
        </w:tabs>
        <w:ind w:left="3037" w:hanging="1080"/>
      </w:pPr>
    </w:lvl>
    <w:lvl w:ilvl="7">
      <w:start w:val="1"/>
      <w:numFmt w:val="decimal"/>
      <w:lvlText w:val="%1.%2.%3.%4.%5.%6.%7.%8."/>
      <w:lvlJc w:val="left"/>
      <w:pPr>
        <w:tabs>
          <w:tab w:val="num" w:pos="3541"/>
        </w:tabs>
        <w:ind w:left="3541" w:hanging="1224"/>
      </w:pPr>
    </w:lvl>
    <w:lvl w:ilvl="8">
      <w:start w:val="1"/>
      <w:numFmt w:val="decimal"/>
      <w:lvlText w:val="%1.%2.%3.%4.%5.%6.%7.%8.%9."/>
      <w:lvlJc w:val="left"/>
      <w:pPr>
        <w:tabs>
          <w:tab w:val="num" w:pos="4117"/>
        </w:tabs>
        <w:ind w:left="4117" w:hanging="1440"/>
      </w:pPr>
    </w:lvl>
  </w:abstractNum>
  <w:abstractNum w:abstractNumId="16" w15:restartNumberingAfterBreak="0">
    <w:nsid w:val="00000012"/>
    <w:multiLevelType w:val="singleLevel"/>
    <w:tmpl w:val="CC428B78"/>
    <w:name w:val="WW8Num18"/>
    <w:lvl w:ilvl="0">
      <w:start w:val="1"/>
      <w:numFmt w:val="lowerLetter"/>
      <w:pStyle w:val="Nrparagrafu"/>
      <w:lvlText w:val="%1)"/>
      <w:lvlJc w:val="left"/>
      <w:pPr>
        <w:tabs>
          <w:tab w:val="num" w:pos="0"/>
        </w:tabs>
        <w:ind w:left="0" w:firstLine="0"/>
      </w:pPr>
      <w:rPr>
        <w:rFonts w:ascii="Cambria" w:eastAsia="Tahoma" w:hAnsi="Cambria" w:cs="Tahoma"/>
        <w:b w:val="0"/>
      </w:rPr>
    </w:lvl>
  </w:abstractNum>
  <w:abstractNum w:abstractNumId="17" w15:restartNumberingAfterBreak="0">
    <w:nsid w:val="00000013"/>
    <w:multiLevelType w:val="multilevel"/>
    <w:tmpl w:val="6B263140"/>
    <w:name w:val="WW8Num19"/>
    <w:lvl w:ilvl="0">
      <w:start w:val="13"/>
      <w:numFmt w:val="decimal"/>
      <w:lvlText w:val="%1."/>
      <w:lvlJc w:val="left"/>
      <w:pPr>
        <w:tabs>
          <w:tab w:val="num" w:pos="0"/>
        </w:tabs>
        <w:ind w:left="432" w:hanging="432"/>
      </w:pPr>
      <w:rPr>
        <w:b w:val="0"/>
      </w:rPr>
    </w:lvl>
    <w:lvl w:ilvl="1">
      <w:start w:val="1"/>
      <w:numFmt w:val="decimal"/>
      <w:lvlText w:val="%1.%2"/>
      <w:lvlJc w:val="left"/>
      <w:pPr>
        <w:tabs>
          <w:tab w:val="num" w:pos="0"/>
        </w:tabs>
        <w:ind w:left="816" w:hanging="576"/>
      </w:pPr>
      <w:rPr>
        <w:rFonts w:ascii="Cambria" w:eastAsia="Times New Roman" w:hAnsi="Cambria" w:cs="Times New Roman" w:hint="default"/>
        <w:b w:val="0"/>
      </w:rPr>
    </w:lvl>
    <w:lvl w:ilvl="2">
      <w:start w:val="1"/>
      <w:numFmt w:val="decimal"/>
      <w:lvlText w:val="%1.%2.%3"/>
      <w:lvlJc w:val="left"/>
      <w:pPr>
        <w:tabs>
          <w:tab w:val="num" w:pos="0"/>
        </w:tabs>
        <w:ind w:left="1440" w:hanging="720"/>
      </w:pPr>
      <w:rPr>
        <w:rFonts w:ascii="Cambria" w:hAnsi="Cambria" w:hint="default"/>
        <w:b w:val="0"/>
      </w:rPr>
    </w:lvl>
    <w:lvl w:ilvl="3">
      <w:start w:val="1"/>
      <w:numFmt w:val="decimal"/>
      <w:lvlText w:val="%1.%2.%3.%4"/>
      <w:lvlJc w:val="left"/>
      <w:pPr>
        <w:tabs>
          <w:tab w:val="num" w:pos="0"/>
        </w:tabs>
        <w:ind w:left="984" w:hanging="864"/>
      </w:pPr>
      <w:rPr>
        <w:rFonts w:ascii="Cambria" w:hAnsi="Cambria" w:hint="default"/>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rPr>
        <w:rFonts w:ascii="Symbol" w:hAnsi="Symbol"/>
      </w:r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8" w15:restartNumberingAfterBreak="0">
    <w:nsid w:val="00000014"/>
    <w:multiLevelType w:val="multilevel"/>
    <w:tmpl w:val="00000014"/>
    <w:name w:val="WW8Num20"/>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5"/>
    <w:multiLevelType w:val="singleLevel"/>
    <w:tmpl w:val="00000015"/>
    <w:name w:val="WW8Num21"/>
    <w:lvl w:ilvl="0">
      <w:start w:val="1"/>
      <w:numFmt w:val="decimal"/>
      <w:lvlText w:val="%1."/>
      <w:lvlJc w:val="left"/>
      <w:pPr>
        <w:tabs>
          <w:tab w:val="num" w:pos="0"/>
        </w:tabs>
        <w:ind w:left="1440" w:hanging="360"/>
      </w:pPr>
    </w:lvl>
  </w:abstractNum>
  <w:abstractNum w:abstractNumId="20" w15:restartNumberingAfterBreak="0">
    <w:nsid w:val="00000016"/>
    <w:multiLevelType w:val="singleLevel"/>
    <w:tmpl w:val="00000016"/>
    <w:name w:val="WW8Num22"/>
    <w:lvl w:ilvl="0">
      <w:start w:val="1"/>
      <w:numFmt w:val="decimal"/>
      <w:lvlText w:val="6.1.3.%1."/>
      <w:lvlJc w:val="left"/>
      <w:pPr>
        <w:tabs>
          <w:tab w:val="num" w:pos="0"/>
        </w:tabs>
        <w:ind w:left="1440" w:hanging="360"/>
      </w:pPr>
    </w:lvl>
  </w:abstractNum>
  <w:abstractNum w:abstractNumId="21" w15:restartNumberingAfterBreak="0">
    <w:nsid w:val="00000017"/>
    <w:multiLevelType w:val="singleLevel"/>
    <w:tmpl w:val="00000017"/>
    <w:name w:val="WW8Num23"/>
    <w:lvl w:ilvl="0">
      <w:start w:val="1"/>
      <w:numFmt w:val="decimal"/>
      <w:lvlText w:val="6.1.%1"/>
      <w:lvlJc w:val="left"/>
      <w:pPr>
        <w:tabs>
          <w:tab w:val="num" w:pos="0"/>
        </w:tabs>
        <w:ind w:left="720" w:hanging="360"/>
      </w:pPr>
    </w:lvl>
  </w:abstractNum>
  <w:abstractNum w:abstractNumId="22" w15:restartNumberingAfterBreak="0">
    <w:nsid w:val="00000018"/>
    <w:multiLevelType w:val="multilevel"/>
    <w:tmpl w:val="00000018"/>
    <w:name w:val="WW8Num24"/>
    <w:lvl w:ilvl="0">
      <w:start w:val="1"/>
      <w:numFmt w:val="decimal"/>
      <w:lvlText w:val="3.7.%1."/>
      <w:lvlJc w:val="left"/>
      <w:pPr>
        <w:tabs>
          <w:tab w:val="num" w:pos="720"/>
        </w:tabs>
        <w:ind w:left="720" w:hanging="360"/>
      </w:pPr>
    </w:lvl>
    <w:lvl w:ilvl="1">
      <w:start w:val="1"/>
      <w:numFmt w:val="decimal"/>
      <w:lvlText w:val="3.7.%2."/>
      <w:lvlJc w:val="left"/>
      <w:pPr>
        <w:tabs>
          <w:tab w:val="num" w:pos="1080"/>
        </w:tabs>
        <w:ind w:left="1080" w:hanging="360"/>
      </w:pPr>
    </w:lvl>
    <w:lvl w:ilvl="2">
      <w:start w:val="1"/>
      <w:numFmt w:val="decimal"/>
      <w:lvlText w:val="3.7.%3."/>
      <w:lvlJc w:val="left"/>
      <w:pPr>
        <w:tabs>
          <w:tab w:val="num" w:pos="1440"/>
        </w:tabs>
        <w:ind w:left="1440" w:hanging="360"/>
      </w:pPr>
    </w:lvl>
    <w:lvl w:ilvl="3">
      <w:start w:val="1"/>
      <w:numFmt w:val="decimal"/>
      <w:lvlText w:val="3.7.%4."/>
      <w:lvlJc w:val="left"/>
      <w:pPr>
        <w:tabs>
          <w:tab w:val="num" w:pos="1800"/>
        </w:tabs>
        <w:ind w:left="1800" w:hanging="360"/>
      </w:pPr>
    </w:lvl>
    <w:lvl w:ilvl="4">
      <w:start w:val="1"/>
      <w:numFmt w:val="decimal"/>
      <w:lvlText w:val="3.7.%5."/>
      <w:lvlJc w:val="left"/>
      <w:pPr>
        <w:tabs>
          <w:tab w:val="num" w:pos="2160"/>
        </w:tabs>
        <w:ind w:left="2160" w:hanging="360"/>
      </w:pPr>
    </w:lvl>
    <w:lvl w:ilvl="5">
      <w:start w:val="1"/>
      <w:numFmt w:val="decimal"/>
      <w:lvlText w:val="3.7.%6."/>
      <w:lvlJc w:val="left"/>
      <w:pPr>
        <w:tabs>
          <w:tab w:val="num" w:pos="2520"/>
        </w:tabs>
        <w:ind w:left="2520" w:hanging="360"/>
      </w:pPr>
    </w:lvl>
    <w:lvl w:ilvl="6">
      <w:start w:val="1"/>
      <w:numFmt w:val="decimal"/>
      <w:lvlText w:val="3.7.%7."/>
      <w:lvlJc w:val="left"/>
      <w:pPr>
        <w:tabs>
          <w:tab w:val="num" w:pos="2880"/>
        </w:tabs>
        <w:ind w:left="2880" w:hanging="360"/>
      </w:pPr>
    </w:lvl>
    <w:lvl w:ilvl="7">
      <w:start w:val="1"/>
      <w:numFmt w:val="decimal"/>
      <w:lvlText w:val="3.7.%8."/>
      <w:lvlJc w:val="left"/>
      <w:pPr>
        <w:tabs>
          <w:tab w:val="num" w:pos="3240"/>
        </w:tabs>
        <w:ind w:left="3240" w:hanging="360"/>
      </w:pPr>
    </w:lvl>
    <w:lvl w:ilvl="8">
      <w:start w:val="1"/>
      <w:numFmt w:val="decimal"/>
      <w:lvlText w:val="3.7.%9."/>
      <w:lvlJc w:val="left"/>
      <w:pPr>
        <w:tabs>
          <w:tab w:val="num" w:pos="3600"/>
        </w:tabs>
        <w:ind w:left="3600" w:hanging="360"/>
      </w:pPr>
    </w:lvl>
  </w:abstractNum>
  <w:abstractNum w:abstractNumId="23"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818A2A2C"/>
    <w:name w:val="WW8Num27"/>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rFonts w:ascii="Cambria" w:hAnsi="Cambria"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ED2EB39E"/>
    <w:name w:val="WW8Num28"/>
    <w:lvl w:ilvl="0">
      <w:start w:val="1"/>
      <w:numFmt w:val="decimal"/>
      <w:lvlText w:val="%1."/>
      <w:lvlJc w:val="left"/>
      <w:pPr>
        <w:tabs>
          <w:tab w:val="num" w:pos="720"/>
        </w:tabs>
        <w:ind w:left="720" w:hanging="360"/>
      </w:pPr>
      <w:rPr>
        <w:rFonts w:ascii="Cambria" w:eastAsia="Times New Roman" w:hAnsi="Cambria" w:cs="Arial"/>
        <w:b w:val="0"/>
      </w:rPr>
    </w:lvl>
    <w:lvl w:ilvl="1">
      <w:start w:val="1"/>
      <w:numFmt w:val="bullet"/>
      <w:lvlText w:val=""/>
      <w:lvlJc w:val="left"/>
      <w:pPr>
        <w:tabs>
          <w:tab w:val="num" w:pos="1080"/>
        </w:tabs>
        <w:ind w:left="1080" w:hanging="360"/>
      </w:pPr>
      <w:rPr>
        <w:rFonts w:ascii="Symbol" w:hAnsi="Symbol"/>
        <w:b w:val="0"/>
        <w:bCs/>
        <w:color w:val="000000"/>
        <w:kern w:val="1"/>
        <w:sz w:val="22"/>
        <w:szCs w:val="22"/>
        <w:u w:val="none"/>
        <w:lang w:val="x-none" w:eastAsia="x-none" w:bidi="x-none"/>
      </w:rPr>
    </w:lvl>
    <w:lvl w:ilvl="2">
      <w:start w:val="1"/>
      <w:numFmt w:val="bullet"/>
      <w:lvlText w:val=""/>
      <w:lvlJc w:val="left"/>
      <w:pPr>
        <w:tabs>
          <w:tab w:val="num" w:pos="1440"/>
        </w:tabs>
        <w:ind w:left="1440" w:hanging="360"/>
      </w:pPr>
      <w:rPr>
        <w:rFonts w:ascii="Symbol" w:hAnsi="Symbol"/>
        <w:b w:val="0"/>
        <w:bCs/>
        <w:color w:val="000000"/>
        <w:kern w:val="1"/>
        <w:sz w:val="22"/>
        <w:szCs w:val="22"/>
        <w:u w:val="none"/>
        <w:lang w:val="x-none" w:eastAsia="x-none" w:bidi="x-none"/>
      </w:rPr>
    </w:lvl>
    <w:lvl w:ilvl="3">
      <w:start w:val="1"/>
      <w:numFmt w:val="bullet"/>
      <w:lvlText w:val=""/>
      <w:lvlJc w:val="left"/>
      <w:pPr>
        <w:tabs>
          <w:tab w:val="num" w:pos="1800"/>
        </w:tabs>
        <w:ind w:left="1800" w:hanging="360"/>
      </w:pPr>
      <w:rPr>
        <w:rFonts w:ascii="Symbol" w:hAnsi="Symbol"/>
        <w:b w:val="0"/>
        <w:bCs/>
        <w:color w:val="000000"/>
        <w:kern w:val="1"/>
        <w:sz w:val="22"/>
        <w:szCs w:val="22"/>
        <w:u w:val="none"/>
        <w:lang w:val="x-none" w:eastAsia="x-none" w:bidi="x-none"/>
      </w:rPr>
    </w:lvl>
    <w:lvl w:ilvl="4">
      <w:start w:val="1"/>
      <w:numFmt w:val="bullet"/>
      <w:lvlText w:val=""/>
      <w:lvlJc w:val="left"/>
      <w:pPr>
        <w:tabs>
          <w:tab w:val="num" w:pos="2160"/>
        </w:tabs>
        <w:ind w:left="2160" w:hanging="360"/>
      </w:pPr>
      <w:rPr>
        <w:rFonts w:ascii="Symbol" w:hAnsi="Symbol"/>
        <w:b w:val="0"/>
        <w:bCs/>
        <w:color w:val="000000"/>
        <w:kern w:val="1"/>
        <w:sz w:val="22"/>
        <w:szCs w:val="22"/>
        <w:u w:val="none"/>
        <w:lang w:val="x-none" w:eastAsia="x-none" w:bidi="x-none"/>
      </w:rPr>
    </w:lvl>
    <w:lvl w:ilvl="5">
      <w:start w:val="1"/>
      <w:numFmt w:val="bullet"/>
      <w:lvlText w:val=""/>
      <w:lvlJc w:val="left"/>
      <w:pPr>
        <w:tabs>
          <w:tab w:val="num" w:pos="2520"/>
        </w:tabs>
        <w:ind w:left="2520" w:hanging="360"/>
      </w:pPr>
      <w:rPr>
        <w:rFonts w:ascii="Symbol" w:hAnsi="Symbol"/>
        <w:b w:val="0"/>
        <w:bCs/>
        <w:color w:val="000000"/>
        <w:kern w:val="1"/>
        <w:sz w:val="22"/>
        <w:szCs w:val="22"/>
        <w:u w:val="none"/>
        <w:lang w:val="x-none" w:eastAsia="x-none" w:bidi="x-none"/>
      </w:rPr>
    </w:lvl>
    <w:lvl w:ilvl="6">
      <w:start w:val="1"/>
      <w:numFmt w:val="bullet"/>
      <w:lvlText w:val=""/>
      <w:lvlJc w:val="left"/>
      <w:pPr>
        <w:tabs>
          <w:tab w:val="num" w:pos="2880"/>
        </w:tabs>
        <w:ind w:left="2880" w:hanging="360"/>
      </w:pPr>
      <w:rPr>
        <w:rFonts w:ascii="Symbol" w:hAnsi="Symbol"/>
        <w:b w:val="0"/>
        <w:bCs/>
        <w:color w:val="000000"/>
        <w:kern w:val="1"/>
        <w:sz w:val="22"/>
        <w:szCs w:val="22"/>
        <w:u w:val="none"/>
        <w:lang w:val="x-none" w:eastAsia="x-none" w:bidi="x-none"/>
      </w:rPr>
    </w:lvl>
    <w:lvl w:ilvl="7">
      <w:start w:val="1"/>
      <w:numFmt w:val="bullet"/>
      <w:lvlText w:val=""/>
      <w:lvlJc w:val="left"/>
      <w:pPr>
        <w:tabs>
          <w:tab w:val="num" w:pos="3240"/>
        </w:tabs>
        <w:ind w:left="3240" w:hanging="360"/>
      </w:pPr>
      <w:rPr>
        <w:rFonts w:ascii="Symbol" w:hAnsi="Symbol"/>
        <w:b w:val="0"/>
        <w:bCs/>
        <w:color w:val="000000"/>
        <w:kern w:val="1"/>
        <w:sz w:val="22"/>
        <w:szCs w:val="22"/>
        <w:u w:val="none"/>
        <w:lang w:val="x-none" w:eastAsia="x-none" w:bidi="x-none"/>
      </w:rPr>
    </w:lvl>
    <w:lvl w:ilvl="8">
      <w:start w:val="1"/>
      <w:numFmt w:val="bullet"/>
      <w:lvlText w:val=""/>
      <w:lvlJc w:val="left"/>
      <w:pPr>
        <w:tabs>
          <w:tab w:val="num" w:pos="3600"/>
        </w:tabs>
        <w:ind w:left="3600" w:hanging="360"/>
      </w:pPr>
      <w:rPr>
        <w:rFonts w:ascii="Symbol" w:hAnsi="Symbol"/>
        <w:b w:val="0"/>
        <w:bCs/>
        <w:color w:val="000000"/>
        <w:kern w:val="1"/>
        <w:sz w:val="22"/>
        <w:szCs w:val="22"/>
        <w:u w:val="none"/>
        <w:lang w:val="x-none" w:eastAsia="x-none" w:bidi="x-none"/>
      </w:rPr>
    </w:lvl>
  </w:abstractNum>
  <w:abstractNum w:abstractNumId="27" w15:restartNumberingAfterBreak="0">
    <w:nsid w:val="0000001D"/>
    <w:multiLevelType w:val="multilevel"/>
    <w:tmpl w:val="609825B4"/>
    <w:name w:val="WW8Num29"/>
    <w:lvl w:ilvl="0">
      <w:start w:val="1"/>
      <w:numFmt w:val="decimal"/>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669AAF66"/>
    <w:name w:val="WW8Num31"/>
    <w:lvl w:ilvl="0">
      <w:start w:val="1"/>
      <w:numFmt w:val="decimal"/>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4"/>
    <w:multiLevelType w:val="multilevel"/>
    <w:tmpl w:val="00000024"/>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5"/>
    <w:multiLevelType w:val="multilevel"/>
    <w:tmpl w:val="6F2677B0"/>
    <w:name w:val="WW8Num37"/>
    <w:lvl w:ilvl="0">
      <w:start w:val="1"/>
      <w:numFmt w:val="decimal"/>
      <w:lvlText w:val="%1."/>
      <w:lvlJc w:val="left"/>
      <w:pPr>
        <w:tabs>
          <w:tab w:val="num" w:pos="720"/>
        </w:tabs>
        <w:ind w:left="720" w:hanging="360"/>
      </w:pPr>
      <w:rPr>
        <w:rFonts w:ascii="Cambria" w:eastAsia="Times New Roman" w:hAnsi="Cambria"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7"/>
    <w:multiLevelType w:val="multilevel"/>
    <w:tmpl w:val="4AAC4144"/>
    <w:name w:val="WW8Num3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Cambria" w:eastAsia="Times New Roman" w:hAnsi="Cambria" w:cs="Arial"/>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8" w15:restartNumberingAfterBreak="0">
    <w:nsid w:val="00000028"/>
    <w:multiLevelType w:val="multilevel"/>
    <w:tmpl w:val="3BF0CFE0"/>
    <w:name w:val="WW8Num4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Cambria" w:eastAsia="Calibri" w:hAnsi="Cambria" w:cs="Calibri"/>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9" w15:restartNumberingAfterBreak="0">
    <w:nsid w:val="00000029"/>
    <w:multiLevelType w:val="multilevel"/>
    <w:tmpl w:val="00000029"/>
    <w:name w:val="WW8Num41"/>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A"/>
    <w:multiLevelType w:val="multilevel"/>
    <w:tmpl w:val="0000002A"/>
    <w:name w:val="WW8Num4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B"/>
    <w:multiLevelType w:val="multilevel"/>
    <w:tmpl w:val="0000002B"/>
    <w:name w:val="WW8Num4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1524425"/>
    <w:multiLevelType w:val="hybridMultilevel"/>
    <w:tmpl w:val="20CEEC90"/>
    <w:name w:val="WW8Num1432"/>
    <w:lvl w:ilvl="0" w:tplc="EBB06572">
      <w:start w:val="1"/>
      <w:numFmt w:val="decimal"/>
      <w:lvlText w:val="3.3.%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3" w15:restartNumberingAfterBreak="0">
    <w:nsid w:val="048212A8"/>
    <w:multiLevelType w:val="hybridMultilevel"/>
    <w:tmpl w:val="CADE44DE"/>
    <w:lvl w:ilvl="0" w:tplc="E468F04A">
      <w:start w:val="1"/>
      <w:numFmt w:val="decimal"/>
      <w:lvlText w:val="2.%1."/>
      <w:lvlJc w:val="left"/>
      <w:pPr>
        <w:ind w:left="1429"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518282D"/>
    <w:multiLevelType w:val="multilevel"/>
    <w:tmpl w:val="362CB522"/>
    <w:name w:val="WW8Num442222"/>
    <w:lvl w:ilvl="0">
      <w:start w:val="3"/>
      <w:numFmt w:val="decimal"/>
      <w:lvlText w:val="%1"/>
      <w:lvlJc w:val="left"/>
      <w:pPr>
        <w:ind w:left="450" w:hanging="450"/>
      </w:pPr>
      <w:rPr>
        <w:rFonts w:hint="default"/>
      </w:rPr>
    </w:lvl>
    <w:lvl w:ilvl="1">
      <w:start w:val="6"/>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lowerLetter"/>
      <w:lvlText w:val="%6)"/>
      <w:lvlJc w:val="left"/>
      <w:pPr>
        <w:ind w:left="4625" w:hanging="1080"/>
      </w:pPr>
      <w:rPr>
        <w:rFonts w:ascii="Cambria" w:eastAsia="Calibri" w:hAnsi="Cambria" w:cs="Tahoma"/>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061204ED"/>
    <w:multiLevelType w:val="hybridMultilevel"/>
    <w:tmpl w:val="B3008690"/>
    <w:lvl w:ilvl="0" w:tplc="DBE6C04A">
      <w:start w:val="1"/>
      <w:numFmt w:val="decimal"/>
      <w:lvlText w:val="5.1.%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8E194F"/>
    <w:multiLevelType w:val="hybridMultilevel"/>
    <w:tmpl w:val="99A62584"/>
    <w:lvl w:ilvl="0" w:tplc="04150011">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7FD3635"/>
    <w:multiLevelType w:val="hybridMultilevel"/>
    <w:tmpl w:val="7A0ED4FE"/>
    <w:lvl w:ilvl="0" w:tplc="0E88CD7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0B1F5428"/>
    <w:multiLevelType w:val="hybridMultilevel"/>
    <w:tmpl w:val="7C38F242"/>
    <w:lvl w:ilvl="0" w:tplc="D4A2F116">
      <w:start w:val="1"/>
      <w:numFmt w:val="decimal"/>
      <w:lvlText w:val="8.%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21B3829"/>
    <w:multiLevelType w:val="hybridMultilevel"/>
    <w:tmpl w:val="3FF87512"/>
    <w:lvl w:ilvl="0" w:tplc="0E88CD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12700C3F"/>
    <w:multiLevelType w:val="hybridMultilevel"/>
    <w:tmpl w:val="D1AAF372"/>
    <w:lvl w:ilvl="0" w:tplc="21F87492">
      <w:start w:val="1"/>
      <w:numFmt w:val="decimal"/>
      <w:lvlText w:val="%1)"/>
      <w:lvlJc w:val="left"/>
      <w:pPr>
        <w:ind w:left="720" w:hanging="360"/>
      </w:pPr>
      <w:rPr>
        <w:rFonts w:ascii="Arial"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5365EB6"/>
    <w:multiLevelType w:val="hybridMultilevel"/>
    <w:tmpl w:val="628294A2"/>
    <w:lvl w:ilvl="0" w:tplc="0E88CD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E207A1E"/>
    <w:multiLevelType w:val="multilevel"/>
    <w:tmpl w:val="CD92CDC0"/>
    <w:lvl w:ilvl="0">
      <w:start w:val="1"/>
      <w:numFmt w:val="decimal"/>
      <w:lvlText w:val="%1."/>
      <w:lvlJc w:val="left"/>
      <w:pPr>
        <w:tabs>
          <w:tab w:val="num" w:pos="0"/>
        </w:tabs>
        <w:ind w:left="432" w:hanging="432"/>
      </w:pPr>
      <w:rPr>
        <w:rFonts w:ascii="Arial" w:hAnsi="Arial" w:cs="Arial" w:hint="default"/>
        <w:b/>
        <w:bCs w:val="0"/>
        <w:i w:val="0"/>
        <w:iCs w:val="0"/>
        <w:caps w:val="0"/>
        <w:smallCaps w:val="0"/>
        <w:strike w:val="0"/>
        <w:dstrike w:val="0"/>
        <w:vanish w:val="0"/>
        <w:color w:val="auto"/>
        <w:spacing w:val="0"/>
        <w:position w:val="0"/>
        <w:sz w:val="20"/>
        <w:szCs w:val="20"/>
        <w:u w:val="none"/>
        <w:effect w:val="none"/>
        <w:vertAlign w:val="baseline"/>
        <w:em w:val="none"/>
        <w:lang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8.%2"/>
      <w:lvlJc w:val="left"/>
      <w:pPr>
        <w:tabs>
          <w:tab w:val="num" w:pos="-240"/>
        </w:tabs>
        <w:ind w:left="576" w:hanging="576"/>
      </w:pPr>
      <w:rPr>
        <w:rFonts w:ascii="Cambria" w:hAnsi="Cambria" w:cs="Arial" w:hint="default"/>
        <w:b w:val="0"/>
        <w:bCs/>
        <w:i w:val="0"/>
        <w:color w:val="000000"/>
        <w:kern w:val="1"/>
        <w:sz w:val="20"/>
        <w:szCs w:val="22"/>
        <w:u w:val="none"/>
        <w:lang w:val="x-none" w:eastAsia="x-none" w:bidi="x-none"/>
      </w:rPr>
    </w:lvl>
    <w:lvl w:ilvl="2">
      <w:start w:val="1"/>
      <w:numFmt w:val="decimal"/>
      <w:lvlText w:val="2.%3."/>
      <w:lvlJc w:val="left"/>
      <w:pPr>
        <w:tabs>
          <w:tab w:val="num" w:pos="-294"/>
        </w:tabs>
        <w:ind w:left="1146" w:hanging="720"/>
      </w:pPr>
      <w:rPr>
        <w:rFonts w:hint="default"/>
        <w:b w:val="0"/>
        <w:bCs/>
        <w:i w:val="0"/>
        <w:color w:val="auto"/>
        <w:sz w:val="20"/>
        <w:szCs w:val="20"/>
        <w:u w:val="none"/>
        <w:lang w:val="x-none" w:eastAsia="x-none" w:bidi="x-none"/>
      </w:rPr>
    </w:lvl>
    <w:lvl w:ilvl="3">
      <w:start w:val="1"/>
      <w:numFmt w:val="decimal"/>
      <w:lvlText w:val="%1.%2.%3.%4"/>
      <w:lvlJc w:val="left"/>
      <w:pPr>
        <w:tabs>
          <w:tab w:val="num" w:pos="0"/>
        </w:tabs>
        <w:ind w:left="984" w:hanging="864"/>
      </w:pPr>
      <w:rPr>
        <w:rFonts w:ascii="Cambria" w:hAnsi="Cambria" w:cs="Symbol" w:hint="default"/>
        <w:i w:val="0"/>
        <w:sz w:val="22"/>
        <w:szCs w:val="22"/>
        <w:u w:val="single"/>
        <w:lang w:val="x-none" w:eastAsia="x-none" w:bidi="x-non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lang w:val="x-none"/>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3" w15:restartNumberingAfterBreak="0">
    <w:nsid w:val="2008790A"/>
    <w:multiLevelType w:val="hybridMultilevel"/>
    <w:tmpl w:val="8C44B828"/>
    <w:lvl w:ilvl="0" w:tplc="469C2F2E">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19577A8"/>
    <w:multiLevelType w:val="multilevel"/>
    <w:tmpl w:val="93E097AE"/>
    <w:lvl w:ilvl="0">
      <w:start w:val="1"/>
      <w:numFmt w:val="decimal"/>
      <w:lvlText w:val="%1."/>
      <w:lvlJc w:val="left"/>
      <w:pPr>
        <w:ind w:left="360" w:hanging="360"/>
      </w:pPr>
      <w:rPr>
        <w:b w:val="0"/>
        <w:sz w:val="20"/>
        <w:szCs w:val="20"/>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22A84C59"/>
    <w:multiLevelType w:val="hybridMultilevel"/>
    <w:tmpl w:val="85E05A10"/>
    <w:lvl w:ilvl="0" w:tplc="33686844">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6" w15:restartNumberingAfterBreak="0">
    <w:nsid w:val="24950E30"/>
    <w:multiLevelType w:val="hybridMultilevel"/>
    <w:tmpl w:val="332EDB7E"/>
    <w:lvl w:ilvl="0" w:tplc="FFFFFFFF">
      <w:start w:val="1"/>
      <w:numFmt w:val="decimal"/>
      <w:lvlText w:val="%1)"/>
      <w:lvlJc w:val="left"/>
      <w:pPr>
        <w:ind w:left="360" w:hanging="360"/>
      </w:pPr>
      <w:rPr>
        <w:rFonts w:hint="default"/>
        <w:b w:val="0"/>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268D367E"/>
    <w:multiLevelType w:val="hybridMultilevel"/>
    <w:tmpl w:val="574C883E"/>
    <w:lvl w:ilvl="0" w:tplc="0E88CD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26D313F2"/>
    <w:multiLevelType w:val="hybridMultilevel"/>
    <w:tmpl w:val="8BE8C9E6"/>
    <w:lvl w:ilvl="0" w:tplc="10E46B40">
      <w:start w:val="1"/>
      <w:numFmt w:val="decimal"/>
      <w:lvlText w:val="%1)"/>
      <w:lvlJc w:val="left"/>
      <w:pPr>
        <w:ind w:left="360" w:hanging="360"/>
      </w:pPr>
      <w:rPr>
        <w:rFonts w:hint="default"/>
        <w:b w:val="0"/>
        <w:bCs w:val="0"/>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26F11E2E"/>
    <w:multiLevelType w:val="hybridMultilevel"/>
    <w:tmpl w:val="E4483982"/>
    <w:lvl w:ilvl="0" w:tplc="8990B956">
      <w:start w:val="1"/>
      <w:numFmt w:val="lowerLetter"/>
      <w:lvlText w:val="%1)"/>
      <w:lvlJc w:val="left"/>
      <w:pPr>
        <w:ind w:left="1480" w:hanging="360"/>
      </w:pPr>
      <w:rPr>
        <w:rFonts w:hint="default"/>
        <w:b w:val="0"/>
        <w:i w:val="0"/>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60" w15:restartNumberingAfterBreak="0">
    <w:nsid w:val="29432ECC"/>
    <w:multiLevelType w:val="hybridMultilevel"/>
    <w:tmpl w:val="0706D7A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294578AE"/>
    <w:multiLevelType w:val="hybridMultilevel"/>
    <w:tmpl w:val="3DCC201C"/>
    <w:lvl w:ilvl="0" w:tplc="254E8D2C">
      <w:start w:val="1"/>
      <w:numFmt w:val="decimal"/>
      <w:lvlText w:val="11.%1."/>
      <w:lvlJc w:val="left"/>
      <w:pPr>
        <w:ind w:left="720" w:hanging="360"/>
      </w:pPr>
      <w:rPr>
        <w:rFonts w:ascii="Verdana" w:hAnsi="Verdana" w:cs="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B8D6B55"/>
    <w:multiLevelType w:val="hybridMultilevel"/>
    <w:tmpl w:val="1618DE1C"/>
    <w:lvl w:ilvl="0" w:tplc="04150001">
      <w:start w:val="1"/>
      <w:numFmt w:val="bullet"/>
      <w:lvlText w:val=""/>
      <w:lvlJc w:val="left"/>
      <w:pPr>
        <w:ind w:left="360" w:hanging="360"/>
      </w:pPr>
      <w:rPr>
        <w:rFonts w:ascii="Symbol" w:hAnsi="Symbol"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2C2411DE"/>
    <w:multiLevelType w:val="hybridMultilevel"/>
    <w:tmpl w:val="32BEFFC4"/>
    <w:lvl w:ilvl="0" w:tplc="0415000B">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4" w15:restartNumberingAfterBreak="0">
    <w:nsid w:val="2CD80B81"/>
    <w:multiLevelType w:val="multilevel"/>
    <w:tmpl w:val="6FBA9CFE"/>
    <w:lvl w:ilvl="0">
      <w:start w:val="9"/>
      <w:numFmt w:val="decimal"/>
      <w:lvlText w:val="%1."/>
      <w:lvlJc w:val="left"/>
      <w:pPr>
        <w:tabs>
          <w:tab w:val="num" w:pos="0"/>
        </w:tabs>
        <w:ind w:left="432" w:hanging="432"/>
      </w:pPr>
      <w:rPr>
        <w:rFonts w:ascii="Cambria" w:hAnsi="Cambria" w:hint="default"/>
        <w:i w:val="0"/>
        <w:iCs w:val="0"/>
        <w:caps w:val="0"/>
        <w:smallCaps w:val="0"/>
        <w:strike w:val="0"/>
        <w:dstrike w:val="0"/>
        <w:vanish w:val="0"/>
        <w:color w:val="000000"/>
        <w:spacing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40"/>
        </w:tabs>
        <w:ind w:left="576" w:hanging="576"/>
      </w:pPr>
      <w:rPr>
        <w:rFonts w:ascii="Cambria" w:hAnsi="Cambria" w:hint="default"/>
        <w:b w:val="0"/>
        <w:bCs/>
        <w:i w:val="0"/>
        <w:color w:val="000000"/>
        <w:kern w:val="1"/>
        <w:sz w:val="22"/>
        <w:szCs w:val="22"/>
        <w:u w:val="none"/>
      </w:rPr>
    </w:lvl>
    <w:lvl w:ilvl="2">
      <w:start w:val="1"/>
      <w:numFmt w:val="decimal"/>
      <w:lvlText w:val="%1.%2.%3"/>
      <w:lvlJc w:val="left"/>
      <w:pPr>
        <w:tabs>
          <w:tab w:val="num" w:pos="-294"/>
        </w:tabs>
        <w:ind w:left="1146" w:hanging="720"/>
      </w:pPr>
      <w:rPr>
        <w:rFonts w:ascii="Cambria" w:hAnsi="Cambria" w:cs="Arial" w:hint="default"/>
        <w:b w:val="0"/>
        <w:bCs/>
        <w:color w:val="auto"/>
        <w:sz w:val="22"/>
        <w:szCs w:val="22"/>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5" w15:restartNumberingAfterBreak="0">
    <w:nsid w:val="2E163BF3"/>
    <w:multiLevelType w:val="multilevel"/>
    <w:tmpl w:val="7A8A5CF4"/>
    <w:lvl w:ilvl="0">
      <w:start w:val="3"/>
      <w:numFmt w:val="decimal"/>
      <w:lvlText w:val="%1."/>
      <w:lvlJc w:val="left"/>
      <w:pPr>
        <w:tabs>
          <w:tab w:val="num" w:pos="0"/>
        </w:tabs>
        <w:ind w:left="432" w:hanging="432"/>
      </w:pPr>
      <w:rPr>
        <w:rFonts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2)"/>
      <w:lvlJc w:val="left"/>
      <w:pPr>
        <w:tabs>
          <w:tab w:val="num" w:pos="-240"/>
        </w:tabs>
        <w:ind w:left="576" w:hanging="576"/>
      </w:pPr>
      <w:rPr>
        <w:rFonts w:hint="default"/>
        <w:b w:val="0"/>
        <w:bCs/>
        <w:i w:val="0"/>
        <w:color w:val="000000"/>
        <w:kern w:val="1"/>
        <w:sz w:val="20"/>
        <w:szCs w:val="20"/>
        <w:u w:val="none"/>
      </w:rPr>
    </w:lvl>
    <w:lvl w:ilvl="2">
      <w:start w:val="1"/>
      <w:numFmt w:val="decimal"/>
      <w:lvlText w:val="5.%3."/>
      <w:lvlJc w:val="left"/>
      <w:pPr>
        <w:tabs>
          <w:tab w:val="num" w:pos="-294"/>
        </w:tabs>
        <w:ind w:left="1146" w:hanging="720"/>
      </w:pPr>
      <w:rPr>
        <w:rFonts w:hint="default"/>
        <w:b w:val="0"/>
        <w:bCs/>
        <w:color w:val="auto"/>
        <w:sz w:val="20"/>
        <w:szCs w:val="20"/>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6"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7" w15:restartNumberingAfterBreak="0">
    <w:nsid w:val="34E90668"/>
    <w:multiLevelType w:val="hybridMultilevel"/>
    <w:tmpl w:val="685041AC"/>
    <w:lvl w:ilvl="0" w:tplc="CF8EF6F4">
      <w:start w:val="1"/>
      <w:numFmt w:val="decimal"/>
      <w:lvlText w:val="%1."/>
      <w:lvlJc w:val="left"/>
      <w:pPr>
        <w:ind w:left="1152" w:hanging="360"/>
      </w:pPr>
      <w:rPr>
        <w:b w:val="0"/>
        <w:bCs w:val="0"/>
        <w:i w:val="0"/>
        <w:iCs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8" w15:restartNumberingAfterBreak="0">
    <w:nsid w:val="364E058B"/>
    <w:multiLevelType w:val="multilevel"/>
    <w:tmpl w:val="5EDEC936"/>
    <w:lvl w:ilvl="0">
      <w:start w:val="6"/>
      <w:numFmt w:val="decimal"/>
      <w:lvlText w:val="%1."/>
      <w:lvlJc w:val="left"/>
      <w:pPr>
        <w:tabs>
          <w:tab w:val="num" w:pos="0"/>
        </w:tabs>
        <w:ind w:left="432" w:hanging="432"/>
      </w:pPr>
      <w:rPr>
        <w:rFonts w:ascii="Arial" w:hAnsi="Arial" w:cs="Arial" w:hint="default"/>
        <w:i w:val="0"/>
        <w:iCs w:val="0"/>
        <w:caps w:val="0"/>
        <w:smallCaps w:val="0"/>
        <w:strike w:val="0"/>
        <w:dstrike w:val="0"/>
        <w:vanish w:val="0"/>
        <w:color w:val="000000"/>
        <w:spacing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40"/>
        </w:tabs>
        <w:ind w:left="576" w:hanging="576"/>
      </w:pPr>
      <w:rPr>
        <w:rFonts w:ascii="Arial" w:hAnsi="Arial" w:cs="Arial" w:hint="default"/>
        <w:b w:val="0"/>
        <w:bCs/>
        <w:i w:val="0"/>
        <w:color w:val="000000"/>
        <w:kern w:val="1"/>
        <w:sz w:val="20"/>
        <w:szCs w:val="20"/>
        <w:u w:val="none"/>
      </w:rPr>
    </w:lvl>
    <w:lvl w:ilvl="2">
      <w:start w:val="1"/>
      <w:numFmt w:val="lowerLetter"/>
      <w:lvlText w:val="%3)"/>
      <w:lvlJc w:val="left"/>
      <w:pPr>
        <w:tabs>
          <w:tab w:val="num" w:pos="-294"/>
        </w:tabs>
        <w:ind w:left="1146" w:hanging="720"/>
      </w:pPr>
      <w:rPr>
        <w:rFonts w:hint="default"/>
        <w:b w:val="0"/>
        <w:bCs/>
        <w:color w:val="auto"/>
        <w:sz w:val="20"/>
        <w:szCs w:val="20"/>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9" w15:restartNumberingAfterBreak="0">
    <w:nsid w:val="371C69E3"/>
    <w:multiLevelType w:val="multilevel"/>
    <w:tmpl w:val="84A65676"/>
    <w:lvl w:ilvl="0">
      <w:start w:val="3"/>
      <w:numFmt w:val="decimal"/>
      <w:lvlText w:val="%1"/>
      <w:lvlJc w:val="left"/>
      <w:pPr>
        <w:ind w:left="450" w:hanging="450"/>
      </w:pPr>
      <w:rPr>
        <w:rFonts w:hint="default"/>
      </w:rPr>
    </w:lvl>
    <w:lvl w:ilvl="1">
      <w:start w:val="4"/>
      <w:numFmt w:val="decimal"/>
      <w:lvlText w:val="%1.%2"/>
      <w:lvlJc w:val="left"/>
      <w:pPr>
        <w:ind w:left="1159" w:hanging="450"/>
      </w:pPr>
      <w:rPr>
        <w:rFonts w:hint="default"/>
      </w:rPr>
    </w:lvl>
    <w:lvl w:ilvl="2">
      <w:start w:val="1"/>
      <w:numFmt w:val="decimal"/>
      <w:lvlText w:val="4.%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37C012D3"/>
    <w:multiLevelType w:val="hybridMultilevel"/>
    <w:tmpl w:val="0464E1A6"/>
    <w:lvl w:ilvl="0" w:tplc="948C6D26">
      <w:start w:val="1"/>
      <w:numFmt w:val="decimal"/>
      <w:lvlText w:val="9.%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9D13F33"/>
    <w:multiLevelType w:val="hybridMultilevel"/>
    <w:tmpl w:val="84BE0872"/>
    <w:lvl w:ilvl="0" w:tplc="0E866CF8">
      <w:start w:val="1"/>
      <w:numFmt w:val="decimal"/>
      <w:lvlText w:val="7.%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2" w15:restartNumberingAfterBreak="0">
    <w:nsid w:val="3DEA0AB4"/>
    <w:multiLevelType w:val="hybridMultilevel"/>
    <w:tmpl w:val="E4FC2D3C"/>
    <w:lvl w:ilvl="0" w:tplc="04150017">
      <w:start w:val="1"/>
      <w:numFmt w:val="lowerLetter"/>
      <w:lvlText w:val="%1)"/>
      <w:lvlJc w:val="left"/>
      <w:pPr>
        <w:ind w:left="360" w:hanging="360"/>
      </w:pPr>
      <w:rPr>
        <w:b w:val="0"/>
        <w:bCs w:val="0"/>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DEA6C83"/>
    <w:multiLevelType w:val="hybridMultilevel"/>
    <w:tmpl w:val="E5C68DB6"/>
    <w:lvl w:ilvl="0" w:tplc="F58EFA4C">
      <w:start w:val="4"/>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F364873"/>
    <w:multiLevelType w:val="multilevel"/>
    <w:tmpl w:val="06F08338"/>
    <w:lvl w:ilvl="0">
      <w:start w:val="5"/>
      <w:numFmt w:val="decimal"/>
      <w:lvlText w:val="%1."/>
      <w:lvlJc w:val="left"/>
      <w:pPr>
        <w:tabs>
          <w:tab w:val="num" w:pos="0"/>
        </w:tabs>
        <w:ind w:left="432" w:hanging="432"/>
      </w:pPr>
      <w:rPr>
        <w:rFonts w:ascii="Arial" w:hAnsi="Arial" w:cs="Arial" w:hint="default"/>
        <w:i w:val="0"/>
        <w:iCs w:val="0"/>
        <w:caps w:val="0"/>
        <w:smallCaps w:val="0"/>
        <w:strike w:val="0"/>
        <w:dstrike w:val="0"/>
        <w:vanish w:val="0"/>
        <w:color w:val="000000"/>
        <w:spacing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40"/>
        </w:tabs>
        <w:ind w:left="576" w:hanging="576"/>
      </w:pPr>
      <w:rPr>
        <w:rFonts w:ascii="Cambria" w:hAnsi="Cambria" w:hint="default"/>
        <w:b w:val="0"/>
        <w:bCs/>
        <w:i w:val="0"/>
        <w:color w:val="000000"/>
        <w:kern w:val="1"/>
        <w:sz w:val="22"/>
        <w:szCs w:val="22"/>
        <w:u w:val="none"/>
      </w:rPr>
    </w:lvl>
    <w:lvl w:ilvl="2">
      <w:start w:val="1"/>
      <w:numFmt w:val="decimal"/>
      <w:lvlText w:val="%1.%2.%3"/>
      <w:lvlJc w:val="left"/>
      <w:pPr>
        <w:tabs>
          <w:tab w:val="num" w:pos="-294"/>
        </w:tabs>
        <w:ind w:left="1146" w:hanging="720"/>
      </w:pPr>
      <w:rPr>
        <w:rFonts w:ascii="Cambria" w:hAnsi="Cambria" w:cs="Arial" w:hint="default"/>
        <w:b w:val="0"/>
        <w:bCs/>
        <w:color w:val="auto"/>
        <w:sz w:val="22"/>
        <w:szCs w:val="22"/>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5" w15:restartNumberingAfterBreak="0">
    <w:nsid w:val="40914994"/>
    <w:multiLevelType w:val="hybridMultilevel"/>
    <w:tmpl w:val="2592C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30C74CA"/>
    <w:multiLevelType w:val="hybridMultilevel"/>
    <w:tmpl w:val="8358556E"/>
    <w:name w:val="WW8Num143"/>
    <w:lvl w:ilvl="0" w:tplc="BEB4885A">
      <w:start w:val="5"/>
      <w:numFmt w:val="decimal"/>
      <w:lvlText w:val="3.%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5D531C9"/>
    <w:multiLevelType w:val="hybridMultilevel"/>
    <w:tmpl w:val="401AAD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4DC42CBE"/>
    <w:multiLevelType w:val="hybridMultilevel"/>
    <w:tmpl w:val="B76A03B2"/>
    <w:lvl w:ilvl="0" w:tplc="2D0473BE">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4E4F6B58"/>
    <w:multiLevelType w:val="hybridMultilevel"/>
    <w:tmpl w:val="D62625C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0" w15:restartNumberingAfterBreak="0">
    <w:nsid w:val="4F216551"/>
    <w:multiLevelType w:val="hybridMultilevel"/>
    <w:tmpl w:val="32DC8BF4"/>
    <w:lvl w:ilvl="0" w:tplc="91FAC000">
      <w:start w:val="2"/>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0812868"/>
    <w:multiLevelType w:val="multilevel"/>
    <w:tmpl w:val="789EAECA"/>
    <w:lvl w:ilvl="0">
      <w:start w:val="1"/>
      <w:numFmt w:val="decimal"/>
      <w:lvlText w:val="%1."/>
      <w:lvlJc w:val="left"/>
      <w:pPr>
        <w:tabs>
          <w:tab w:val="num" w:pos="0"/>
        </w:tabs>
        <w:ind w:left="432" w:hanging="432"/>
      </w:pPr>
      <w:rPr>
        <w:rFonts w:ascii="Arial" w:hAnsi="Arial" w:cs="Arial" w:hint="default"/>
        <w:color w:val="auto"/>
        <w:sz w:val="20"/>
        <w:szCs w:val="20"/>
        <w:lang w:bidi="x-none"/>
      </w:rPr>
    </w:lvl>
    <w:lvl w:ilvl="1">
      <w:start w:val="1"/>
      <w:numFmt w:val="decimal"/>
      <w:lvlText w:val="%2)"/>
      <w:lvlJc w:val="left"/>
      <w:pPr>
        <w:tabs>
          <w:tab w:val="num" w:pos="-240"/>
        </w:tabs>
        <w:ind w:left="576" w:hanging="576"/>
      </w:pPr>
      <w:rPr>
        <w:rFonts w:ascii="Cambria" w:hAnsi="Cambria" w:cs="Arial" w:hint="default"/>
        <w:b w:val="0"/>
        <w:bCs/>
        <w:i w:val="0"/>
        <w:color w:val="000000"/>
        <w:kern w:val="1"/>
        <w:sz w:val="22"/>
        <w:szCs w:val="22"/>
        <w:u w:val="none"/>
        <w:lang w:val="x-none" w:eastAsia="x-none" w:bidi="x-none"/>
      </w:rPr>
    </w:lvl>
    <w:lvl w:ilvl="2">
      <w:start w:val="1"/>
      <w:numFmt w:val="lowerLetter"/>
      <w:lvlText w:val="%3)"/>
      <w:lvlJc w:val="left"/>
      <w:pPr>
        <w:tabs>
          <w:tab w:val="num" w:pos="-294"/>
        </w:tabs>
        <w:ind w:left="1146" w:hanging="720"/>
      </w:pPr>
      <w:rPr>
        <w:b w:val="0"/>
        <w:bCs/>
        <w:color w:val="auto"/>
        <w:sz w:val="22"/>
        <w:szCs w:val="22"/>
        <w:u w:val="none"/>
        <w:lang w:val="x-none" w:eastAsia="x-none" w:bidi="x-none"/>
      </w:rPr>
    </w:lvl>
    <w:lvl w:ilvl="3">
      <w:start w:val="1"/>
      <w:numFmt w:val="decimal"/>
      <w:lvlText w:val="%1.%2.%3.%4"/>
      <w:lvlJc w:val="left"/>
      <w:pPr>
        <w:tabs>
          <w:tab w:val="num" w:pos="0"/>
        </w:tabs>
        <w:ind w:left="984" w:hanging="864"/>
      </w:pPr>
      <w:rPr>
        <w:rFonts w:ascii="Cambria" w:hAnsi="Cambria" w:cs="Symbol"/>
        <w:i w:val="0"/>
        <w:sz w:val="22"/>
        <w:szCs w:val="22"/>
        <w:u w:val="single"/>
        <w:lang w:val="x-none" w:eastAsia="x-none" w:bidi="x-none"/>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rPr>
        <w:lang w:val="x-none"/>
      </w:r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82" w15:restartNumberingAfterBreak="0">
    <w:nsid w:val="594A2E9A"/>
    <w:multiLevelType w:val="multilevel"/>
    <w:tmpl w:val="56440A36"/>
    <w:lvl w:ilvl="0">
      <w:start w:val="15"/>
      <w:numFmt w:val="decimal"/>
      <w:lvlText w:val="%1."/>
      <w:lvlJc w:val="left"/>
      <w:pPr>
        <w:tabs>
          <w:tab w:val="num" w:pos="0"/>
        </w:tabs>
        <w:ind w:left="432" w:hanging="432"/>
      </w:pPr>
      <w:rPr>
        <w:rFonts w:ascii="Cambria" w:hAnsi="Cambria" w:cs="Symbol" w:hint="default"/>
        <w:b/>
        <w:bCs/>
        <w:color w:val="0000FF"/>
        <w:sz w:val="22"/>
        <w:szCs w:val="22"/>
        <w:u w:val="single"/>
      </w:rPr>
    </w:lvl>
    <w:lvl w:ilvl="1">
      <w:start w:val="1"/>
      <w:numFmt w:val="decimal"/>
      <w:lvlText w:val="12.%2."/>
      <w:lvlJc w:val="left"/>
      <w:pPr>
        <w:tabs>
          <w:tab w:val="num" w:pos="-240"/>
        </w:tabs>
        <w:ind w:left="576" w:hanging="576"/>
      </w:pPr>
      <w:rPr>
        <w:rFonts w:hint="default"/>
        <w:b w:val="0"/>
        <w:bCs/>
        <w:i w:val="0"/>
        <w:color w:val="000000"/>
        <w:kern w:val="1"/>
        <w:sz w:val="20"/>
        <w:szCs w:val="20"/>
        <w:u w:val="none"/>
      </w:rPr>
    </w:lvl>
    <w:lvl w:ilvl="2">
      <w:start w:val="1"/>
      <w:numFmt w:val="decimal"/>
      <w:lvlText w:val="%1.%2.%3"/>
      <w:lvlJc w:val="left"/>
      <w:pPr>
        <w:tabs>
          <w:tab w:val="num" w:pos="-294"/>
        </w:tabs>
        <w:ind w:left="1146" w:hanging="720"/>
      </w:pPr>
      <w:rPr>
        <w:rFonts w:ascii="Cambria" w:hAnsi="Cambria" w:cs="Arial" w:hint="default"/>
        <w:b w:val="0"/>
        <w:bCs/>
        <w:color w:val="auto"/>
        <w:sz w:val="22"/>
        <w:szCs w:val="22"/>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3"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A694384"/>
    <w:multiLevelType w:val="hybridMultilevel"/>
    <w:tmpl w:val="E05231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5C7B25B8"/>
    <w:multiLevelType w:val="hybridMultilevel"/>
    <w:tmpl w:val="654EEB9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61386FA3"/>
    <w:multiLevelType w:val="hybridMultilevel"/>
    <w:tmpl w:val="0CF467B8"/>
    <w:lvl w:ilvl="0" w:tplc="9E0801EE">
      <w:start w:val="1"/>
      <w:numFmt w:val="decimal"/>
      <w:lvlText w:val="1.%1."/>
      <w:lvlJc w:val="left"/>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242435E"/>
    <w:multiLevelType w:val="hybridMultilevel"/>
    <w:tmpl w:val="62C46BE8"/>
    <w:lvl w:ilvl="0" w:tplc="10E812BC">
      <w:start w:val="1"/>
      <w:numFmt w:val="decimal"/>
      <w:lvlText w:val="%1)"/>
      <w:lvlJc w:val="left"/>
      <w:pPr>
        <w:ind w:left="1152" w:hanging="360"/>
      </w:pPr>
      <w:rPr>
        <w:rFonts w:hint="default"/>
        <w:b w:val="0"/>
        <w:sz w:val="20"/>
        <w:szCs w:val="2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88" w15:restartNumberingAfterBreak="0">
    <w:nsid w:val="627454F7"/>
    <w:multiLevelType w:val="hybridMultilevel"/>
    <w:tmpl w:val="A37C6A7C"/>
    <w:lvl w:ilvl="0" w:tplc="32C4F142">
      <w:start w:val="1"/>
      <w:numFmt w:val="lowerLetter"/>
      <w:lvlText w:val="%1)"/>
      <w:lvlJc w:val="left"/>
      <w:pPr>
        <w:ind w:left="720" w:hanging="360"/>
      </w:pPr>
      <w:rPr>
        <w:rFonts w:ascii="Arial" w:hAnsi="Arial" w:cs="Arial" w:hint="default"/>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4DE5FC8"/>
    <w:multiLevelType w:val="hybridMultilevel"/>
    <w:tmpl w:val="8D241E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5AC5589"/>
    <w:multiLevelType w:val="hybridMultilevel"/>
    <w:tmpl w:val="5776A03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67CA6F08"/>
    <w:multiLevelType w:val="hybridMultilevel"/>
    <w:tmpl w:val="90F80D5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E5908C5"/>
    <w:multiLevelType w:val="hybridMultilevel"/>
    <w:tmpl w:val="38A6C634"/>
    <w:name w:val="WW8Num142"/>
    <w:lvl w:ilvl="0" w:tplc="8E0A999E">
      <w:start w:val="1"/>
      <w:numFmt w:val="decimal"/>
      <w:lvlText w:val="3.%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5" w15:restartNumberingAfterBreak="0">
    <w:nsid w:val="6FE31CBF"/>
    <w:multiLevelType w:val="hybridMultilevel"/>
    <w:tmpl w:val="EB6AD2F4"/>
    <w:lvl w:ilvl="0" w:tplc="04150001">
      <w:start w:val="1"/>
      <w:numFmt w:val="bullet"/>
      <w:lvlText w:val=""/>
      <w:lvlJc w:val="left"/>
      <w:pPr>
        <w:ind w:left="1134" w:hanging="360"/>
      </w:pPr>
      <w:rPr>
        <w:rFonts w:ascii="Symbol" w:hAnsi="Symbol" w:hint="default"/>
      </w:rPr>
    </w:lvl>
    <w:lvl w:ilvl="1" w:tplc="04150003" w:tentative="1">
      <w:start w:val="1"/>
      <w:numFmt w:val="bullet"/>
      <w:lvlText w:val="o"/>
      <w:lvlJc w:val="left"/>
      <w:pPr>
        <w:ind w:left="1854" w:hanging="360"/>
      </w:pPr>
      <w:rPr>
        <w:rFonts w:ascii="Courier New" w:hAnsi="Courier New" w:cs="Courier New" w:hint="default"/>
      </w:rPr>
    </w:lvl>
    <w:lvl w:ilvl="2" w:tplc="04150005" w:tentative="1">
      <w:start w:val="1"/>
      <w:numFmt w:val="bullet"/>
      <w:lvlText w:val=""/>
      <w:lvlJc w:val="left"/>
      <w:pPr>
        <w:ind w:left="2574" w:hanging="360"/>
      </w:pPr>
      <w:rPr>
        <w:rFonts w:ascii="Wingdings" w:hAnsi="Wingdings" w:hint="default"/>
      </w:rPr>
    </w:lvl>
    <w:lvl w:ilvl="3" w:tplc="04150001" w:tentative="1">
      <w:start w:val="1"/>
      <w:numFmt w:val="bullet"/>
      <w:lvlText w:val=""/>
      <w:lvlJc w:val="left"/>
      <w:pPr>
        <w:ind w:left="3294" w:hanging="360"/>
      </w:pPr>
      <w:rPr>
        <w:rFonts w:ascii="Symbol" w:hAnsi="Symbol" w:hint="default"/>
      </w:rPr>
    </w:lvl>
    <w:lvl w:ilvl="4" w:tplc="04150003" w:tentative="1">
      <w:start w:val="1"/>
      <w:numFmt w:val="bullet"/>
      <w:lvlText w:val="o"/>
      <w:lvlJc w:val="left"/>
      <w:pPr>
        <w:ind w:left="4014" w:hanging="360"/>
      </w:pPr>
      <w:rPr>
        <w:rFonts w:ascii="Courier New" w:hAnsi="Courier New" w:cs="Courier New" w:hint="default"/>
      </w:rPr>
    </w:lvl>
    <w:lvl w:ilvl="5" w:tplc="04150005" w:tentative="1">
      <w:start w:val="1"/>
      <w:numFmt w:val="bullet"/>
      <w:lvlText w:val=""/>
      <w:lvlJc w:val="left"/>
      <w:pPr>
        <w:ind w:left="4734" w:hanging="360"/>
      </w:pPr>
      <w:rPr>
        <w:rFonts w:ascii="Wingdings" w:hAnsi="Wingdings" w:hint="default"/>
      </w:rPr>
    </w:lvl>
    <w:lvl w:ilvl="6" w:tplc="04150001" w:tentative="1">
      <w:start w:val="1"/>
      <w:numFmt w:val="bullet"/>
      <w:lvlText w:val=""/>
      <w:lvlJc w:val="left"/>
      <w:pPr>
        <w:ind w:left="5454" w:hanging="360"/>
      </w:pPr>
      <w:rPr>
        <w:rFonts w:ascii="Symbol" w:hAnsi="Symbol" w:hint="default"/>
      </w:rPr>
    </w:lvl>
    <w:lvl w:ilvl="7" w:tplc="04150003" w:tentative="1">
      <w:start w:val="1"/>
      <w:numFmt w:val="bullet"/>
      <w:lvlText w:val="o"/>
      <w:lvlJc w:val="left"/>
      <w:pPr>
        <w:ind w:left="6174" w:hanging="360"/>
      </w:pPr>
      <w:rPr>
        <w:rFonts w:ascii="Courier New" w:hAnsi="Courier New" w:cs="Courier New" w:hint="default"/>
      </w:rPr>
    </w:lvl>
    <w:lvl w:ilvl="8" w:tplc="04150005" w:tentative="1">
      <w:start w:val="1"/>
      <w:numFmt w:val="bullet"/>
      <w:lvlText w:val=""/>
      <w:lvlJc w:val="left"/>
      <w:pPr>
        <w:ind w:left="6894" w:hanging="360"/>
      </w:pPr>
      <w:rPr>
        <w:rFonts w:ascii="Wingdings" w:hAnsi="Wingdings" w:hint="default"/>
      </w:rPr>
    </w:lvl>
  </w:abstractNum>
  <w:abstractNum w:abstractNumId="96"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7" w15:restartNumberingAfterBreak="0">
    <w:nsid w:val="7349029D"/>
    <w:multiLevelType w:val="hybridMultilevel"/>
    <w:tmpl w:val="00644378"/>
    <w:name w:val="WW8Num242"/>
    <w:lvl w:ilvl="0" w:tplc="0D76A3A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BC1C37F8">
      <w:start w:val="1"/>
      <w:numFmt w:val="lowerLetter"/>
      <w:lvlText w:val="%6)"/>
      <w:lvlJc w:val="right"/>
      <w:pPr>
        <w:ind w:left="4320" w:hanging="180"/>
      </w:pPr>
      <w:rPr>
        <w:rFonts w:ascii="Cambria" w:eastAsia="Times New Roman" w:hAnsi="Cambria"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37A53CA"/>
    <w:multiLevelType w:val="hybridMultilevel"/>
    <w:tmpl w:val="332EDB7E"/>
    <w:lvl w:ilvl="0" w:tplc="B3E4B022">
      <w:start w:val="1"/>
      <w:numFmt w:val="decimal"/>
      <w:lvlText w:val="%1)"/>
      <w:lvlJc w:val="left"/>
      <w:pPr>
        <w:ind w:left="360" w:hanging="360"/>
      </w:pPr>
      <w:rPr>
        <w:rFonts w:hint="default"/>
        <w:b w:val="0"/>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759353F1"/>
    <w:multiLevelType w:val="hybridMultilevel"/>
    <w:tmpl w:val="85467824"/>
    <w:lvl w:ilvl="0" w:tplc="4D064BEE">
      <w:start w:val="1"/>
      <w:numFmt w:val="decimal"/>
      <w:lvlText w:val="%1)"/>
      <w:lvlJc w:val="left"/>
      <w:pPr>
        <w:ind w:left="720" w:hanging="360"/>
      </w:pPr>
      <w:rPr>
        <w:rFonts w:hint="default"/>
      </w:rPr>
    </w:lvl>
    <w:lvl w:ilvl="1" w:tplc="E17E474A">
      <w:start w:val="1"/>
      <w:numFmt w:val="decimal"/>
      <w:lvlText w:val="5.%2."/>
      <w:lvlJc w:val="left"/>
      <w:pPr>
        <w:ind w:left="1440" w:hanging="360"/>
      </w:pPr>
      <w:rPr>
        <w:rFonts w:hint="default"/>
      </w:rPr>
    </w:lvl>
    <w:lvl w:ilvl="2" w:tplc="0415001B">
      <w:start w:val="1"/>
      <w:numFmt w:val="lowerRoman"/>
      <w:lvlText w:val="%3."/>
      <w:lvlJc w:val="right"/>
      <w:pPr>
        <w:ind w:left="2160" w:hanging="180"/>
      </w:pPr>
    </w:lvl>
    <w:lvl w:ilvl="3" w:tplc="7B805D0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5AC29D3"/>
    <w:multiLevelType w:val="multilevel"/>
    <w:tmpl w:val="9F924766"/>
    <w:lvl w:ilvl="0">
      <w:start w:val="1"/>
      <w:numFmt w:val="decimal"/>
      <w:lvlText w:val="%1."/>
      <w:lvlJc w:val="left"/>
      <w:pPr>
        <w:tabs>
          <w:tab w:val="num" w:pos="0"/>
        </w:tabs>
        <w:ind w:left="432" w:hanging="432"/>
      </w:pPr>
      <w:rPr>
        <w:rFonts w:ascii="Arial" w:hAnsi="Arial" w:cs="Arial" w:hint="default"/>
        <w:color w:val="auto"/>
        <w:sz w:val="20"/>
        <w:szCs w:val="20"/>
        <w:lang w:bidi="x-none"/>
      </w:rPr>
    </w:lvl>
    <w:lvl w:ilvl="1">
      <w:start w:val="1"/>
      <w:numFmt w:val="decimal"/>
      <w:lvlText w:val="%2)"/>
      <w:lvlJc w:val="left"/>
      <w:pPr>
        <w:tabs>
          <w:tab w:val="num" w:pos="-240"/>
        </w:tabs>
        <w:ind w:left="576" w:hanging="576"/>
      </w:pPr>
      <w:rPr>
        <w:rFonts w:ascii="Cambria" w:hAnsi="Cambria" w:cs="Arial" w:hint="default"/>
        <w:b w:val="0"/>
        <w:bCs/>
        <w:i w:val="0"/>
        <w:color w:val="000000"/>
        <w:kern w:val="1"/>
        <w:sz w:val="22"/>
        <w:szCs w:val="22"/>
        <w:u w:val="none"/>
        <w:lang w:val="x-none" w:eastAsia="x-none" w:bidi="x-none"/>
      </w:rPr>
    </w:lvl>
    <w:lvl w:ilvl="2">
      <w:start w:val="1"/>
      <w:numFmt w:val="lowerLetter"/>
      <w:lvlText w:val="%3)"/>
      <w:lvlJc w:val="left"/>
      <w:pPr>
        <w:tabs>
          <w:tab w:val="num" w:pos="-294"/>
        </w:tabs>
        <w:ind w:left="1146" w:hanging="720"/>
      </w:pPr>
      <w:rPr>
        <w:b w:val="0"/>
        <w:bCs/>
        <w:color w:val="auto"/>
        <w:sz w:val="22"/>
        <w:szCs w:val="22"/>
        <w:u w:val="none"/>
        <w:lang w:val="x-none" w:eastAsia="x-none" w:bidi="x-none"/>
      </w:rPr>
    </w:lvl>
    <w:lvl w:ilvl="3">
      <w:start w:val="1"/>
      <w:numFmt w:val="decimal"/>
      <w:lvlText w:val="%1.%2.%3.%4"/>
      <w:lvlJc w:val="left"/>
      <w:pPr>
        <w:tabs>
          <w:tab w:val="num" w:pos="0"/>
        </w:tabs>
        <w:ind w:left="984" w:hanging="864"/>
      </w:pPr>
      <w:rPr>
        <w:rFonts w:ascii="Cambria" w:hAnsi="Cambria" w:cs="Symbol"/>
        <w:i w:val="0"/>
        <w:sz w:val="22"/>
        <w:szCs w:val="22"/>
        <w:u w:val="single"/>
        <w:lang w:val="x-none" w:eastAsia="x-none" w:bidi="x-none"/>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rPr>
        <w:lang w:val="x-none"/>
      </w:r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1" w15:restartNumberingAfterBreak="0">
    <w:nsid w:val="78AF2C1F"/>
    <w:multiLevelType w:val="hybridMultilevel"/>
    <w:tmpl w:val="ABC07D56"/>
    <w:lvl w:ilvl="0" w:tplc="4D064B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ADB08BD"/>
    <w:multiLevelType w:val="hybridMultilevel"/>
    <w:tmpl w:val="F31C420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37413248">
    <w:abstractNumId w:val="0"/>
  </w:num>
  <w:num w:numId="2" w16cid:durableId="506138243">
    <w:abstractNumId w:val="5"/>
  </w:num>
  <w:num w:numId="3" w16cid:durableId="1939868313">
    <w:abstractNumId w:val="12"/>
  </w:num>
  <w:num w:numId="4" w16cid:durableId="776291271">
    <w:abstractNumId w:val="15"/>
  </w:num>
  <w:num w:numId="5" w16cid:durableId="1768694023">
    <w:abstractNumId w:val="16"/>
  </w:num>
  <w:num w:numId="6" w16cid:durableId="921138989">
    <w:abstractNumId w:val="69"/>
  </w:num>
  <w:num w:numId="7" w16cid:durableId="1258441522">
    <w:abstractNumId w:val="65"/>
  </w:num>
  <w:num w:numId="8" w16cid:durableId="175652429">
    <w:abstractNumId w:val="82"/>
  </w:num>
  <w:num w:numId="9" w16cid:durableId="1560704324">
    <w:abstractNumId w:val="78"/>
  </w:num>
  <w:num w:numId="10" w16cid:durableId="145168435">
    <w:abstractNumId w:val="53"/>
  </w:num>
  <w:num w:numId="11" w16cid:durableId="453443663">
    <w:abstractNumId w:val="54"/>
  </w:num>
  <w:num w:numId="12" w16cid:durableId="335769526">
    <w:abstractNumId w:val="98"/>
  </w:num>
  <w:num w:numId="13" w16cid:durableId="1809933988">
    <w:abstractNumId w:val="57"/>
  </w:num>
  <w:num w:numId="14" w16cid:durableId="1658344409">
    <w:abstractNumId w:val="49"/>
  </w:num>
  <w:num w:numId="15" w16cid:durableId="2029941990">
    <w:abstractNumId w:val="96"/>
  </w:num>
  <w:num w:numId="16" w16cid:durableId="1601141660">
    <w:abstractNumId w:val="58"/>
  </w:num>
  <w:num w:numId="17" w16cid:durableId="1582329837">
    <w:abstractNumId w:val="52"/>
  </w:num>
  <w:num w:numId="18" w16cid:durableId="911237726">
    <w:abstractNumId w:val="50"/>
  </w:num>
  <w:num w:numId="19" w16cid:durableId="1988171109">
    <w:abstractNumId w:val="73"/>
  </w:num>
  <w:num w:numId="20" w16cid:durableId="1999917521">
    <w:abstractNumId w:val="71"/>
  </w:num>
  <w:num w:numId="21" w16cid:durableId="315300728">
    <w:abstractNumId w:val="70"/>
  </w:num>
  <w:num w:numId="22" w16cid:durableId="2046834185">
    <w:abstractNumId w:val="66"/>
  </w:num>
  <w:num w:numId="23" w16cid:durableId="897861331">
    <w:abstractNumId w:val="83"/>
  </w:num>
  <w:num w:numId="24" w16cid:durableId="1520967038">
    <w:abstractNumId w:val="93"/>
  </w:num>
  <w:num w:numId="25" w16cid:durableId="346639424">
    <w:abstractNumId w:val="72"/>
  </w:num>
  <w:num w:numId="26" w16cid:durableId="2035420843">
    <w:abstractNumId w:val="90"/>
  </w:num>
  <w:num w:numId="27" w16cid:durableId="1747653058">
    <w:abstractNumId w:val="62"/>
  </w:num>
  <w:num w:numId="28" w16cid:durableId="1795555845">
    <w:abstractNumId w:val="47"/>
  </w:num>
  <w:num w:numId="29" w16cid:durableId="648944635">
    <w:abstractNumId w:val="81"/>
  </w:num>
  <w:num w:numId="30" w16cid:durableId="537821041">
    <w:abstractNumId w:val="86"/>
  </w:num>
  <w:num w:numId="31" w16cid:durableId="1442216850">
    <w:abstractNumId w:val="51"/>
  </w:num>
  <w:num w:numId="32" w16cid:durableId="1553613226">
    <w:abstractNumId w:val="87"/>
  </w:num>
  <w:num w:numId="33" w16cid:durableId="1806115476">
    <w:abstractNumId w:val="74"/>
  </w:num>
  <w:num w:numId="34" w16cid:durableId="1019041593">
    <w:abstractNumId w:val="55"/>
  </w:num>
  <w:num w:numId="35" w16cid:durableId="1942377201">
    <w:abstractNumId w:val="101"/>
  </w:num>
  <w:num w:numId="36" w16cid:durableId="1016233506">
    <w:abstractNumId w:val="64"/>
  </w:num>
  <w:num w:numId="37" w16cid:durableId="797259161">
    <w:abstractNumId w:val="68"/>
  </w:num>
  <w:num w:numId="38" w16cid:durableId="1071344049">
    <w:abstractNumId w:val="99"/>
  </w:num>
  <w:num w:numId="39" w16cid:durableId="81952398">
    <w:abstractNumId w:val="48"/>
  </w:num>
  <w:num w:numId="40" w16cid:durableId="1548487535">
    <w:abstractNumId w:val="46"/>
  </w:num>
  <w:num w:numId="41" w16cid:durableId="1560246509">
    <w:abstractNumId w:val="95"/>
  </w:num>
  <w:num w:numId="42" w16cid:durableId="1752652739">
    <w:abstractNumId w:val="61"/>
  </w:num>
  <w:num w:numId="43" w16cid:durableId="284310385">
    <w:abstractNumId w:val="100"/>
  </w:num>
  <w:num w:numId="44" w16cid:durableId="131098055">
    <w:abstractNumId w:val="67"/>
  </w:num>
  <w:num w:numId="45" w16cid:durableId="1272282658">
    <w:abstractNumId w:val="59"/>
  </w:num>
  <w:num w:numId="46" w16cid:durableId="1157841450">
    <w:abstractNumId w:val="85"/>
  </w:num>
  <w:num w:numId="47" w16cid:durableId="1967617373">
    <w:abstractNumId w:val="92"/>
  </w:num>
  <w:num w:numId="48" w16cid:durableId="1284196489">
    <w:abstractNumId w:val="91"/>
  </w:num>
  <w:num w:numId="49" w16cid:durableId="1903102483">
    <w:abstractNumId w:val="102"/>
  </w:num>
  <w:num w:numId="50" w16cid:durableId="791904132">
    <w:abstractNumId w:val="77"/>
  </w:num>
  <w:num w:numId="51" w16cid:durableId="1055275101">
    <w:abstractNumId w:val="84"/>
  </w:num>
  <w:num w:numId="52" w16cid:durableId="832914315">
    <w:abstractNumId w:val="43"/>
  </w:num>
  <w:num w:numId="53" w16cid:durableId="1973056748">
    <w:abstractNumId w:val="56"/>
  </w:num>
  <w:num w:numId="54" w16cid:durableId="1237280480">
    <w:abstractNumId w:val="45"/>
  </w:num>
  <w:num w:numId="55" w16cid:durableId="1709137352">
    <w:abstractNumId w:val="80"/>
  </w:num>
  <w:num w:numId="56" w16cid:durableId="1190989305">
    <w:abstractNumId w:val="60"/>
  </w:num>
  <w:num w:numId="57" w16cid:durableId="1194611763">
    <w:abstractNumId w:val="79"/>
  </w:num>
  <w:num w:numId="58" w16cid:durableId="1768379391">
    <w:abstractNumId w:val="75"/>
  </w:num>
  <w:num w:numId="59" w16cid:durableId="621763870">
    <w:abstractNumId w:val="89"/>
  </w:num>
  <w:num w:numId="60" w16cid:durableId="149299855">
    <w:abstractNumId w:val="63"/>
  </w:num>
  <w:num w:numId="61" w16cid:durableId="1766921512">
    <w:abstractNumId w:val="8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E5"/>
    <w:rsid w:val="000002D3"/>
    <w:rsid w:val="00000994"/>
    <w:rsid w:val="000027E3"/>
    <w:rsid w:val="00003A1D"/>
    <w:rsid w:val="00005032"/>
    <w:rsid w:val="0000537C"/>
    <w:rsid w:val="000107EF"/>
    <w:rsid w:val="00012990"/>
    <w:rsid w:val="0001341E"/>
    <w:rsid w:val="00013695"/>
    <w:rsid w:val="00015886"/>
    <w:rsid w:val="00017277"/>
    <w:rsid w:val="00021BE0"/>
    <w:rsid w:val="00022020"/>
    <w:rsid w:val="0002202E"/>
    <w:rsid w:val="000237B9"/>
    <w:rsid w:val="000245BE"/>
    <w:rsid w:val="0002505A"/>
    <w:rsid w:val="00026E94"/>
    <w:rsid w:val="0003055B"/>
    <w:rsid w:val="00032107"/>
    <w:rsid w:val="000327CA"/>
    <w:rsid w:val="00032C45"/>
    <w:rsid w:val="00032DA8"/>
    <w:rsid w:val="00033A24"/>
    <w:rsid w:val="00034022"/>
    <w:rsid w:val="000342A1"/>
    <w:rsid w:val="00034423"/>
    <w:rsid w:val="0003444C"/>
    <w:rsid w:val="00036645"/>
    <w:rsid w:val="00036B61"/>
    <w:rsid w:val="00036F34"/>
    <w:rsid w:val="0004009C"/>
    <w:rsid w:val="00041EC3"/>
    <w:rsid w:val="00042F66"/>
    <w:rsid w:val="00043119"/>
    <w:rsid w:val="00044AA4"/>
    <w:rsid w:val="00045D47"/>
    <w:rsid w:val="00046338"/>
    <w:rsid w:val="000465A3"/>
    <w:rsid w:val="00050091"/>
    <w:rsid w:val="00050478"/>
    <w:rsid w:val="00050DF4"/>
    <w:rsid w:val="00053257"/>
    <w:rsid w:val="00053872"/>
    <w:rsid w:val="00055687"/>
    <w:rsid w:val="00056F00"/>
    <w:rsid w:val="00061A61"/>
    <w:rsid w:val="000630D9"/>
    <w:rsid w:val="00070C07"/>
    <w:rsid w:val="00072887"/>
    <w:rsid w:val="00072FE9"/>
    <w:rsid w:val="00073288"/>
    <w:rsid w:val="000810E8"/>
    <w:rsid w:val="00082AE8"/>
    <w:rsid w:val="0008352A"/>
    <w:rsid w:val="00083787"/>
    <w:rsid w:val="00083D25"/>
    <w:rsid w:val="00084811"/>
    <w:rsid w:val="00090E81"/>
    <w:rsid w:val="000929D3"/>
    <w:rsid w:val="0009319D"/>
    <w:rsid w:val="00094028"/>
    <w:rsid w:val="00094686"/>
    <w:rsid w:val="000A23F9"/>
    <w:rsid w:val="000A5D53"/>
    <w:rsid w:val="000A7F53"/>
    <w:rsid w:val="000B016F"/>
    <w:rsid w:val="000B1C4B"/>
    <w:rsid w:val="000B25CF"/>
    <w:rsid w:val="000B2F78"/>
    <w:rsid w:val="000B475F"/>
    <w:rsid w:val="000B4987"/>
    <w:rsid w:val="000B51FC"/>
    <w:rsid w:val="000B5A54"/>
    <w:rsid w:val="000C11CF"/>
    <w:rsid w:val="000C1720"/>
    <w:rsid w:val="000C2A3D"/>
    <w:rsid w:val="000C2EF1"/>
    <w:rsid w:val="000C327E"/>
    <w:rsid w:val="000C3540"/>
    <w:rsid w:val="000C367C"/>
    <w:rsid w:val="000C3C30"/>
    <w:rsid w:val="000C4312"/>
    <w:rsid w:val="000C5465"/>
    <w:rsid w:val="000C6011"/>
    <w:rsid w:val="000C6739"/>
    <w:rsid w:val="000D23D5"/>
    <w:rsid w:val="000D261E"/>
    <w:rsid w:val="000D48A8"/>
    <w:rsid w:val="000D4C20"/>
    <w:rsid w:val="000D511C"/>
    <w:rsid w:val="000D61B8"/>
    <w:rsid w:val="000D66AB"/>
    <w:rsid w:val="000D6F70"/>
    <w:rsid w:val="000E0526"/>
    <w:rsid w:val="000E2037"/>
    <w:rsid w:val="000E3C22"/>
    <w:rsid w:val="000E5005"/>
    <w:rsid w:val="000E68C0"/>
    <w:rsid w:val="000E7BCC"/>
    <w:rsid w:val="000F020A"/>
    <w:rsid w:val="000F133E"/>
    <w:rsid w:val="000F2324"/>
    <w:rsid w:val="000F694A"/>
    <w:rsid w:val="000F70BD"/>
    <w:rsid w:val="00101B56"/>
    <w:rsid w:val="00102E19"/>
    <w:rsid w:val="00104672"/>
    <w:rsid w:val="0010501A"/>
    <w:rsid w:val="00105129"/>
    <w:rsid w:val="001103A5"/>
    <w:rsid w:val="00112233"/>
    <w:rsid w:val="00112C16"/>
    <w:rsid w:val="00115530"/>
    <w:rsid w:val="0012078D"/>
    <w:rsid w:val="00120A3F"/>
    <w:rsid w:val="00120F72"/>
    <w:rsid w:val="00120FEA"/>
    <w:rsid w:val="00122033"/>
    <w:rsid w:val="0012387B"/>
    <w:rsid w:val="00123884"/>
    <w:rsid w:val="00123F1D"/>
    <w:rsid w:val="001256B6"/>
    <w:rsid w:val="00125B00"/>
    <w:rsid w:val="00125FA8"/>
    <w:rsid w:val="0012612F"/>
    <w:rsid w:val="001268F7"/>
    <w:rsid w:val="00126C39"/>
    <w:rsid w:val="001274D2"/>
    <w:rsid w:val="00127D9C"/>
    <w:rsid w:val="00133DEB"/>
    <w:rsid w:val="001351AC"/>
    <w:rsid w:val="0013758D"/>
    <w:rsid w:val="0014032E"/>
    <w:rsid w:val="00140617"/>
    <w:rsid w:val="0014099E"/>
    <w:rsid w:val="00142911"/>
    <w:rsid w:val="001443BC"/>
    <w:rsid w:val="00144759"/>
    <w:rsid w:val="0014560F"/>
    <w:rsid w:val="00147E2C"/>
    <w:rsid w:val="0015054E"/>
    <w:rsid w:val="001516BA"/>
    <w:rsid w:val="001522F5"/>
    <w:rsid w:val="001546FE"/>
    <w:rsid w:val="00154D16"/>
    <w:rsid w:val="0015534F"/>
    <w:rsid w:val="00157AF0"/>
    <w:rsid w:val="00157CC5"/>
    <w:rsid w:val="00157EA5"/>
    <w:rsid w:val="001607BD"/>
    <w:rsid w:val="00161252"/>
    <w:rsid w:val="0016469F"/>
    <w:rsid w:val="00165279"/>
    <w:rsid w:val="00170B9D"/>
    <w:rsid w:val="001712FA"/>
    <w:rsid w:val="001730A8"/>
    <w:rsid w:val="00173304"/>
    <w:rsid w:val="00173DA5"/>
    <w:rsid w:val="001747C3"/>
    <w:rsid w:val="0017768E"/>
    <w:rsid w:val="001834CF"/>
    <w:rsid w:val="00184ECF"/>
    <w:rsid w:val="00185AA2"/>
    <w:rsid w:val="00186FAB"/>
    <w:rsid w:val="00187ECC"/>
    <w:rsid w:val="00190160"/>
    <w:rsid w:val="001923D0"/>
    <w:rsid w:val="001930DA"/>
    <w:rsid w:val="001940D0"/>
    <w:rsid w:val="0019435F"/>
    <w:rsid w:val="00195B4B"/>
    <w:rsid w:val="0019722F"/>
    <w:rsid w:val="001A1328"/>
    <w:rsid w:val="001A14F0"/>
    <w:rsid w:val="001A4A67"/>
    <w:rsid w:val="001A4E17"/>
    <w:rsid w:val="001A6AAC"/>
    <w:rsid w:val="001B2A62"/>
    <w:rsid w:val="001B2F3F"/>
    <w:rsid w:val="001B393A"/>
    <w:rsid w:val="001B4785"/>
    <w:rsid w:val="001B78BC"/>
    <w:rsid w:val="001C3E74"/>
    <w:rsid w:val="001C3F37"/>
    <w:rsid w:val="001C4A1C"/>
    <w:rsid w:val="001C4B73"/>
    <w:rsid w:val="001C4E87"/>
    <w:rsid w:val="001C7483"/>
    <w:rsid w:val="001C7681"/>
    <w:rsid w:val="001C7962"/>
    <w:rsid w:val="001D1813"/>
    <w:rsid w:val="001D2015"/>
    <w:rsid w:val="001D254F"/>
    <w:rsid w:val="001D2FE1"/>
    <w:rsid w:val="001D5A78"/>
    <w:rsid w:val="001D6D30"/>
    <w:rsid w:val="001D6E0F"/>
    <w:rsid w:val="001E06C4"/>
    <w:rsid w:val="001E362F"/>
    <w:rsid w:val="001E365B"/>
    <w:rsid w:val="001E4E86"/>
    <w:rsid w:val="001E4F1E"/>
    <w:rsid w:val="001E5459"/>
    <w:rsid w:val="001E5F37"/>
    <w:rsid w:val="001E5FDB"/>
    <w:rsid w:val="001E788B"/>
    <w:rsid w:val="001E7BD3"/>
    <w:rsid w:val="001F06AB"/>
    <w:rsid w:val="001F1360"/>
    <w:rsid w:val="001F4A4B"/>
    <w:rsid w:val="001F768D"/>
    <w:rsid w:val="00200A4A"/>
    <w:rsid w:val="00200D03"/>
    <w:rsid w:val="002014F6"/>
    <w:rsid w:val="002016FC"/>
    <w:rsid w:val="00202FF8"/>
    <w:rsid w:val="00203652"/>
    <w:rsid w:val="0020425A"/>
    <w:rsid w:val="00206AC2"/>
    <w:rsid w:val="00206FA0"/>
    <w:rsid w:val="002072CE"/>
    <w:rsid w:val="00210DA7"/>
    <w:rsid w:val="00210F88"/>
    <w:rsid w:val="002111C7"/>
    <w:rsid w:val="0021180A"/>
    <w:rsid w:val="00212283"/>
    <w:rsid w:val="00213ECD"/>
    <w:rsid w:val="00216846"/>
    <w:rsid w:val="00216EEE"/>
    <w:rsid w:val="00217053"/>
    <w:rsid w:val="00217DD9"/>
    <w:rsid w:val="00220BE6"/>
    <w:rsid w:val="00222350"/>
    <w:rsid w:val="002258F3"/>
    <w:rsid w:val="002307F6"/>
    <w:rsid w:val="00230C5D"/>
    <w:rsid w:val="00233C2E"/>
    <w:rsid w:val="002346B4"/>
    <w:rsid w:val="00236F75"/>
    <w:rsid w:val="00237647"/>
    <w:rsid w:val="00240CE2"/>
    <w:rsid w:val="0024111D"/>
    <w:rsid w:val="002411FE"/>
    <w:rsid w:val="00241D8A"/>
    <w:rsid w:val="002430DD"/>
    <w:rsid w:val="002435D3"/>
    <w:rsid w:val="002439B7"/>
    <w:rsid w:val="0024524B"/>
    <w:rsid w:val="002456CF"/>
    <w:rsid w:val="00246A89"/>
    <w:rsid w:val="002505FA"/>
    <w:rsid w:val="00250C19"/>
    <w:rsid w:val="00251419"/>
    <w:rsid w:val="00251924"/>
    <w:rsid w:val="0025196A"/>
    <w:rsid w:val="0025241B"/>
    <w:rsid w:val="00253F51"/>
    <w:rsid w:val="002571EB"/>
    <w:rsid w:val="00257D48"/>
    <w:rsid w:val="002603C4"/>
    <w:rsid w:val="00260A75"/>
    <w:rsid w:val="0026148F"/>
    <w:rsid w:val="00262056"/>
    <w:rsid w:val="00263495"/>
    <w:rsid w:val="00264541"/>
    <w:rsid w:val="002649A9"/>
    <w:rsid w:val="002655D6"/>
    <w:rsid w:val="00267F70"/>
    <w:rsid w:val="002709B9"/>
    <w:rsid w:val="00270D82"/>
    <w:rsid w:val="00270F53"/>
    <w:rsid w:val="0027162A"/>
    <w:rsid w:val="00271FD4"/>
    <w:rsid w:val="002735BA"/>
    <w:rsid w:val="0027534A"/>
    <w:rsid w:val="00275A7E"/>
    <w:rsid w:val="00276546"/>
    <w:rsid w:val="00280424"/>
    <w:rsid w:val="00282117"/>
    <w:rsid w:val="002824A5"/>
    <w:rsid w:val="00291D12"/>
    <w:rsid w:val="00292896"/>
    <w:rsid w:val="00292A7D"/>
    <w:rsid w:val="002931C2"/>
    <w:rsid w:val="00293650"/>
    <w:rsid w:val="00293E18"/>
    <w:rsid w:val="00295B69"/>
    <w:rsid w:val="002960DA"/>
    <w:rsid w:val="002A2330"/>
    <w:rsid w:val="002A24A5"/>
    <w:rsid w:val="002A24C6"/>
    <w:rsid w:val="002A33CB"/>
    <w:rsid w:val="002A41EB"/>
    <w:rsid w:val="002A49D7"/>
    <w:rsid w:val="002A5D79"/>
    <w:rsid w:val="002A5F4C"/>
    <w:rsid w:val="002A7A00"/>
    <w:rsid w:val="002A7E93"/>
    <w:rsid w:val="002B0AEF"/>
    <w:rsid w:val="002B1E4D"/>
    <w:rsid w:val="002B3DB1"/>
    <w:rsid w:val="002B4B0C"/>
    <w:rsid w:val="002B4DC4"/>
    <w:rsid w:val="002B7400"/>
    <w:rsid w:val="002C10D9"/>
    <w:rsid w:val="002C47FD"/>
    <w:rsid w:val="002C535F"/>
    <w:rsid w:val="002C5FDA"/>
    <w:rsid w:val="002C700B"/>
    <w:rsid w:val="002C75CC"/>
    <w:rsid w:val="002D1FBF"/>
    <w:rsid w:val="002D1FF3"/>
    <w:rsid w:val="002D4BF3"/>
    <w:rsid w:val="002D6BBC"/>
    <w:rsid w:val="002E0FFB"/>
    <w:rsid w:val="002E2021"/>
    <w:rsid w:val="002E3D32"/>
    <w:rsid w:val="002E3FC2"/>
    <w:rsid w:val="002F170A"/>
    <w:rsid w:val="002F1DFE"/>
    <w:rsid w:val="002F2BB6"/>
    <w:rsid w:val="002F3060"/>
    <w:rsid w:val="002F30A6"/>
    <w:rsid w:val="002F40F8"/>
    <w:rsid w:val="002F4B34"/>
    <w:rsid w:val="002F568C"/>
    <w:rsid w:val="002F680A"/>
    <w:rsid w:val="002F6E44"/>
    <w:rsid w:val="002F7380"/>
    <w:rsid w:val="00300E47"/>
    <w:rsid w:val="003014F5"/>
    <w:rsid w:val="00301D9A"/>
    <w:rsid w:val="00302AB0"/>
    <w:rsid w:val="003033A6"/>
    <w:rsid w:val="003038E2"/>
    <w:rsid w:val="00304284"/>
    <w:rsid w:val="003048E0"/>
    <w:rsid w:val="00304FE9"/>
    <w:rsid w:val="00311380"/>
    <w:rsid w:val="00313B93"/>
    <w:rsid w:val="00314749"/>
    <w:rsid w:val="0031532D"/>
    <w:rsid w:val="0031719B"/>
    <w:rsid w:val="00322BB0"/>
    <w:rsid w:val="003235FF"/>
    <w:rsid w:val="00323D81"/>
    <w:rsid w:val="00325422"/>
    <w:rsid w:val="0032664A"/>
    <w:rsid w:val="003277B5"/>
    <w:rsid w:val="003323BC"/>
    <w:rsid w:val="00332AD5"/>
    <w:rsid w:val="00333B3D"/>
    <w:rsid w:val="00334324"/>
    <w:rsid w:val="003358D9"/>
    <w:rsid w:val="00336B7D"/>
    <w:rsid w:val="0033706E"/>
    <w:rsid w:val="00340123"/>
    <w:rsid w:val="0034235B"/>
    <w:rsid w:val="00342657"/>
    <w:rsid w:val="00343D3A"/>
    <w:rsid w:val="0034411B"/>
    <w:rsid w:val="003462FD"/>
    <w:rsid w:val="0034665E"/>
    <w:rsid w:val="00347D55"/>
    <w:rsid w:val="00350F0B"/>
    <w:rsid w:val="0035238E"/>
    <w:rsid w:val="00352D75"/>
    <w:rsid w:val="0035374F"/>
    <w:rsid w:val="00355FF8"/>
    <w:rsid w:val="00356DDE"/>
    <w:rsid w:val="00357A94"/>
    <w:rsid w:val="003602A2"/>
    <w:rsid w:val="00360BB4"/>
    <w:rsid w:val="003615B9"/>
    <w:rsid w:val="00361F4E"/>
    <w:rsid w:val="003620E5"/>
    <w:rsid w:val="00367778"/>
    <w:rsid w:val="003704C6"/>
    <w:rsid w:val="00370BA2"/>
    <w:rsid w:val="003710A5"/>
    <w:rsid w:val="00371FFA"/>
    <w:rsid w:val="0037226A"/>
    <w:rsid w:val="00375096"/>
    <w:rsid w:val="003772AC"/>
    <w:rsid w:val="00377397"/>
    <w:rsid w:val="003776BE"/>
    <w:rsid w:val="003804D9"/>
    <w:rsid w:val="00380D78"/>
    <w:rsid w:val="003841B2"/>
    <w:rsid w:val="00384AB0"/>
    <w:rsid w:val="003859CC"/>
    <w:rsid w:val="0038726E"/>
    <w:rsid w:val="003904E0"/>
    <w:rsid w:val="00390699"/>
    <w:rsid w:val="0039588A"/>
    <w:rsid w:val="003966AD"/>
    <w:rsid w:val="00397A8D"/>
    <w:rsid w:val="00397FE7"/>
    <w:rsid w:val="003A1221"/>
    <w:rsid w:val="003A34EF"/>
    <w:rsid w:val="003A35A8"/>
    <w:rsid w:val="003A35B1"/>
    <w:rsid w:val="003A4691"/>
    <w:rsid w:val="003A4F8E"/>
    <w:rsid w:val="003A768D"/>
    <w:rsid w:val="003B08F9"/>
    <w:rsid w:val="003B4ADD"/>
    <w:rsid w:val="003B5B12"/>
    <w:rsid w:val="003B6881"/>
    <w:rsid w:val="003C131B"/>
    <w:rsid w:val="003C3879"/>
    <w:rsid w:val="003C3F5A"/>
    <w:rsid w:val="003C4889"/>
    <w:rsid w:val="003C7495"/>
    <w:rsid w:val="003C7ADF"/>
    <w:rsid w:val="003D0060"/>
    <w:rsid w:val="003D0479"/>
    <w:rsid w:val="003D0661"/>
    <w:rsid w:val="003D0864"/>
    <w:rsid w:val="003D0D05"/>
    <w:rsid w:val="003D0FA8"/>
    <w:rsid w:val="003D1E1C"/>
    <w:rsid w:val="003D3A1B"/>
    <w:rsid w:val="003D436D"/>
    <w:rsid w:val="003D778B"/>
    <w:rsid w:val="003D7A25"/>
    <w:rsid w:val="003E0310"/>
    <w:rsid w:val="003E41B1"/>
    <w:rsid w:val="003E63C5"/>
    <w:rsid w:val="003E6481"/>
    <w:rsid w:val="003E6DB1"/>
    <w:rsid w:val="003E787C"/>
    <w:rsid w:val="003F0C5A"/>
    <w:rsid w:val="003F0D8C"/>
    <w:rsid w:val="003F1222"/>
    <w:rsid w:val="003F28CB"/>
    <w:rsid w:val="003F2B00"/>
    <w:rsid w:val="003F331E"/>
    <w:rsid w:val="003F5745"/>
    <w:rsid w:val="003F696A"/>
    <w:rsid w:val="003F6D1E"/>
    <w:rsid w:val="004014D3"/>
    <w:rsid w:val="004025EC"/>
    <w:rsid w:val="00403969"/>
    <w:rsid w:val="00403AF7"/>
    <w:rsid w:val="00404320"/>
    <w:rsid w:val="0040630E"/>
    <w:rsid w:val="0041319A"/>
    <w:rsid w:val="00413994"/>
    <w:rsid w:val="004139BA"/>
    <w:rsid w:val="00413A5F"/>
    <w:rsid w:val="00414515"/>
    <w:rsid w:val="00414D71"/>
    <w:rsid w:val="004158B9"/>
    <w:rsid w:val="00422C4B"/>
    <w:rsid w:val="004256A2"/>
    <w:rsid w:val="00430B15"/>
    <w:rsid w:val="0043240E"/>
    <w:rsid w:val="00433FF9"/>
    <w:rsid w:val="00434496"/>
    <w:rsid w:val="00434B76"/>
    <w:rsid w:val="00434BEC"/>
    <w:rsid w:val="00435738"/>
    <w:rsid w:val="00436702"/>
    <w:rsid w:val="00436782"/>
    <w:rsid w:val="00436B33"/>
    <w:rsid w:val="0044065D"/>
    <w:rsid w:val="00441AE8"/>
    <w:rsid w:val="00442A56"/>
    <w:rsid w:val="00443B71"/>
    <w:rsid w:val="004447E4"/>
    <w:rsid w:val="004477C6"/>
    <w:rsid w:val="0045013F"/>
    <w:rsid w:val="004504B5"/>
    <w:rsid w:val="00451A23"/>
    <w:rsid w:val="00452064"/>
    <w:rsid w:val="00452DC9"/>
    <w:rsid w:val="004551F1"/>
    <w:rsid w:val="00455B76"/>
    <w:rsid w:val="00455CCE"/>
    <w:rsid w:val="0045770A"/>
    <w:rsid w:val="0046194A"/>
    <w:rsid w:val="00461DF7"/>
    <w:rsid w:val="00462569"/>
    <w:rsid w:val="004627D0"/>
    <w:rsid w:val="00462996"/>
    <w:rsid w:val="004640BB"/>
    <w:rsid w:val="0046450F"/>
    <w:rsid w:val="00466711"/>
    <w:rsid w:val="0046799A"/>
    <w:rsid w:val="004679C8"/>
    <w:rsid w:val="004718C7"/>
    <w:rsid w:val="00472529"/>
    <w:rsid w:val="004758B7"/>
    <w:rsid w:val="00477251"/>
    <w:rsid w:val="004777E5"/>
    <w:rsid w:val="004810CD"/>
    <w:rsid w:val="00482149"/>
    <w:rsid w:val="0048431D"/>
    <w:rsid w:val="004845FD"/>
    <w:rsid w:val="00484927"/>
    <w:rsid w:val="004857F1"/>
    <w:rsid w:val="00485D9F"/>
    <w:rsid w:val="0049181A"/>
    <w:rsid w:val="00491A7F"/>
    <w:rsid w:val="00492807"/>
    <w:rsid w:val="00492841"/>
    <w:rsid w:val="00492F9C"/>
    <w:rsid w:val="00492FC5"/>
    <w:rsid w:val="004939CE"/>
    <w:rsid w:val="00494695"/>
    <w:rsid w:val="004949F0"/>
    <w:rsid w:val="00494B87"/>
    <w:rsid w:val="004950C2"/>
    <w:rsid w:val="004952F7"/>
    <w:rsid w:val="004966EA"/>
    <w:rsid w:val="0049679C"/>
    <w:rsid w:val="00496B9B"/>
    <w:rsid w:val="00497422"/>
    <w:rsid w:val="004A08DF"/>
    <w:rsid w:val="004A0EF1"/>
    <w:rsid w:val="004A1032"/>
    <w:rsid w:val="004A3C65"/>
    <w:rsid w:val="004A7022"/>
    <w:rsid w:val="004A70B7"/>
    <w:rsid w:val="004A7184"/>
    <w:rsid w:val="004B28F9"/>
    <w:rsid w:val="004B2DFE"/>
    <w:rsid w:val="004B4B81"/>
    <w:rsid w:val="004B4C0B"/>
    <w:rsid w:val="004B5154"/>
    <w:rsid w:val="004B7541"/>
    <w:rsid w:val="004C2BE9"/>
    <w:rsid w:val="004C33D9"/>
    <w:rsid w:val="004C414E"/>
    <w:rsid w:val="004C4C8F"/>
    <w:rsid w:val="004C6E3D"/>
    <w:rsid w:val="004C7097"/>
    <w:rsid w:val="004D4EA6"/>
    <w:rsid w:val="004D4EDC"/>
    <w:rsid w:val="004D6A8F"/>
    <w:rsid w:val="004D7724"/>
    <w:rsid w:val="004D7A39"/>
    <w:rsid w:val="004D7A81"/>
    <w:rsid w:val="004E1FA1"/>
    <w:rsid w:val="004E250B"/>
    <w:rsid w:val="004E2E0B"/>
    <w:rsid w:val="004E3530"/>
    <w:rsid w:val="004E4067"/>
    <w:rsid w:val="004E4B80"/>
    <w:rsid w:val="004E5209"/>
    <w:rsid w:val="004E5A31"/>
    <w:rsid w:val="004F27DC"/>
    <w:rsid w:val="004F3524"/>
    <w:rsid w:val="004F4043"/>
    <w:rsid w:val="004F4396"/>
    <w:rsid w:val="004F6A8D"/>
    <w:rsid w:val="00501EAF"/>
    <w:rsid w:val="00501FFB"/>
    <w:rsid w:val="005022E5"/>
    <w:rsid w:val="00502385"/>
    <w:rsid w:val="00504C50"/>
    <w:rsid w:val="00504DA9"/>
    <w:rsid w:val="005053DB"/>
    <w:rsid w:val="00505BBA"/>
    <w:rsid w:val="00506706"/>
    <w:rsid w:val="00506A80"/>
    <w:rsid w:val="00506AFB"/>
    <w:rsid w:val="00507B34"/>
    <w:rsid w:val="005107E4"/>
    <w:rsid w:val="00511F7C"/>
    <w:rsid w:val="0051220F"/>
    <w:rsid w:val="00512BEC"/>
    <w:rsid w:val="00513C60"/>
    <w:rsid w:val="00515B36"/>
    <w:rsid w:val="005165D9"/>
    <w:rsid w:val="0051713C"/>
    <w:rsid w:val="00517AFB"/>
    <w:rsid w:val="0052013F"/>
    <w:rsid w:val="00521295"/>
    <w:rsid w:val="005212D8"/>
    <w:rsid w:val="005213D3"/>
    <w:rsid w:val="00521889"/>
    <w:rsid w:val="005259D4"/>
    <w:rsid w:val="0052749E"/>
    <w:rsid w:val="00530D00"/>
    <w:rsid w:val="00533D85"/>
    <w:rsid w:val="00533F89"/>
    <w:rsid w:val="00537F5E"/>
    <w:rsid w:val="005405D0"/>
    <w:rsid w:val="00540F71"/>
    <w:rsid w:val="0054100E"/>
    <w:rsid w:val="00543B23"/>
    <w:rsid w:val="0054594C"/>
    <w:rsid w:val="00545F6F"/>
    <w:rsid w:val="0055099B"/>
    <w:rsid w:val="00550C6F"/>
    <w:rsid w:val="00550CF2"/>
    <w:rsid w:val="00550F6E"/>
    <w:rsid w:val="005524B7"/>
    <w:rsid w:val="0055301F"/>
    <w:rsid w:val="005546F3"/>
    <w:rsid w:val="005554E5"/>
    <w:rsid w:val="00555C7F"/>
    <w:rsid w:val="0055659B"/>
    <w:rsid w:val="005570FA"/>
    <w:rsid w:val="00557C76"/>
    <w:rsid w:val="00561169"/>
    <w:rsid w:val="00561F04"/>
    <w:rsid w:val="005627F3"/>
    <w:rsid w:val="00563322"/>
    <w:rsid w:val="005669C2"/>
    <w:rsid w:val="00566E85"/>
    <w:rsid w:val="0057180C"/>
    <w:rsid w:val="00571959"/>
    <w:rsid w:val="00572D49"/>
    <w:rsid w:val="0057354D"/>
    <w:rsid w:val="005738F2"/>
    <w:rsid w:val="00573D91"/>
    <w:rsid w:val="00573D99"/>
    <w:rsid w:val="005749E9"/>
    <w:rsid w:val="005757D3"/>
    <w:rsid w:val="00576735"/>
    <w:rsid w:val="00576C41"/>
    <w:rsid w:val="00576D45"/>
    <w:rsid w:val="00577499"/>
    <w:rsid w:val="00577858"/>
    <w:rsid w:val="00577FA2"/>
    <w:rsid w:val="005805B5"/>
    <w:rsid w:val="005808FA"/>
    <w:rsid w:val="00580BAC"/>
    <w:rsid w:val="00580E01"/>
    <w:rsid w:val="005811AC"/>
    <w:rsid w:val="00583A79"/>
    <w:rsid w:val="00583D6A"/>
    <w:rsid w:val="00585B9C"/>
    <w:rsid w:val="00586F9C"/>
    <w:rsid w:val="00587267"/>
    <w:rsid w:val="00591174"/>
    <w:rsid w:val="0059200E"/>
    <w:rsid w:val="005942FF"/>
    <w:rsid w:val="00594E70"/>
    <w:rsid w:val="00596751"/>
    <w:rsid w:val="005A1AC5"/>
    <w:rsid w:val="005A32E9"/>
    <w:rsid w:val="005A37A4"/>
    <w:rsid w:val="005A3BF9"/>
    <w:rsid w:val="005A4692"/>
    <w:rsid w:val="005A6B14"/>
    <w:rsid w:val="005B1966"/>
    <w:rsid w:val="005B1CE4"/>
    <w:rsid w:val="005B252C"/>
    <w:rsid w:val="005B27AD"/>
    <w:rsid w:val="005B362D"/>
    <w:rsid w:val="005B4C79"/>
    <w:rsid w:val="005B522A"/>
    <w:rsid w:val="005B59E7"/>
    <w:rsid w:val="005B5C71"/>
    <w:rsid w:val="005B5F91"/>
    <w:rsid w:val="005B77B4"/>
    <w:rsid w:val="005B7A82"/>
    <w:rsid w:val="005C05B2"/>
    <w:rsid w:val="005C0BAC"/>
    <w:rsid w:val="005C0C36"/>
    <w:rsid w:val="005C3859"/>
    <w:rsid w:val="005C40B9"/>
    <w:rsid w:val="005C4C1F"/>
    <w:rsid w:val="005C538E"/>
    <w:rsid w:val="005D05C2"/>
    <w:rsid w:val="005D10DF"/>
    <w:rsid w:val="005D16C3"/>
    <w:rsid w:val="005D1836"/>
    <w:rsid w:val="005D323C"/>
    <w:rsid w:val="005D338F"/>
    <w:rsid w:val="005D3502"/>
    <w:rsid w:val="005D3A06"/>
    <w:rsid w:val="005D3FDA"/>
    <w:rsid w:val="005D502C"/>
    <w:rsid w:val="005D5973"/>
    <w:rsid w:val="005D6B66"/>
    <w:rsid w:val="005D6C06"/>
    <w:rsid w:val="005D6CEE"/>
    <w:rsid w:val="005E0B7B"/>
    <w:rsid w:val="005E1396"/>
    <w:rsid w:val="005E1923"/>
    <w:rsid w:val="005E1D39"/>
    <w:rsid w:val="005E1E0E"/>
    <w:rsid w:val="005E2068"/>
    <w:rsid w:val="005E4BB8"/>
    <w:rsid w:val="005E5057"/>
    <w:rsid w:val="005E737A"/>
    <w:rsid w:val="005E7EFC"/>
    <w:rsid w:val="005F098B"/>
    <w:rsid w:val="005F30EB"/>
    <w:rsid w:val="005F3973"/>
    <w:rsid w:val="005F5456"/>
    <w:rsid w:val="005F7D8B"/>
    <w:rsid w:val="00604E18"/>
    <w:rsid w:val="006061F5"/>
    <w:rsid w:val="00606A54"/>
    <w:rsid w:val="00606C6C"/>
    <w:rsid w:val="00606F2F"/>
    <w:rsid w:val="006106AE"/>
    <w:rsid w:val="00611AA9"/>
    <w:rsid w:val="00612598"/>
    <w:rsid w:val="006125AA"/>
    <w:rsid w:val="00612F6D"/>
    <w:rsid w:val="00613BC7"/>
    <w:rsid w:val="0061406C"/>
    <w:rsid w:val="00615466"/>
    <w:rsid w:val="0061698B"/>
    <w:rsid w:val="006208A5"/>
    <w:rsid w:val="00622855"/>
    <w:rsid w:val="006237C4"/>
    <w:rsid w:val="00624277"/>
    <w:rsid w:val="0062611E"/>
    <w:rsid w:val="0062664E"/>
    <w:rsid w:val="006323E9"/>
    <w:rsid w:val="00632919"/>
    <w:rsid w:val="00633C51"/>
    <w:rsid w:val="0063443C"/>
    <w:rsid w:val="00634707"/>
    <w:rsid w:val="00634923"/>
    <w:rsid w:val="00634CB6"/>
    <w:rsid w:val="00634D1A"/>
    <w:rsid w:val="0063639E"/>
    <w:rsid w:val="00637A1A"/>
    <w:rsid w:val="00641318"/>
    <w:rsid w:val="00641B07"/>
    <w:rsid w:val="006447BA"/>
    <w:rsid w:val="0064512A"/>
    <w:rsid w:val="00646ACB"/>
    <w:rsid w:val="00647297"/>
    <w:rsid w:val="0064754C"/>
    <w:rsid w:val="00647B3D"/>
    <w:rsid w:val="00651742"/>
    <w:rsid w:val="00652C0C"/>
    <w:rsid w:val="006531FE"/>
    <w:rsid w:val="006539E0"/>
    <w:rsid w:val="00654727"/>
    <w:rsid w:val="00654E23"/>
    <w:rsid w:val="00660AC4"/>
    <w:rsid w:val="00661086"/>
    <w:rsid w:val="0066266F"/>
    <w:rsid w:val="00662DDC"/>
    <w:rsid w:val="00663366"/>
    <w:rsid w:val="006634E8"/>
    <w:rsid w:val="006645BD"/>
    <w:rsid w:val="00666FFF"/>
    <w:rsid w:val="00671919"/>
    <w:rsid w:val="00672C35"/>
    <w:rsid w:val="00674312"/>
    <w:rsid w:val="006771A6"/>
    <w:rsid w:val="00683901"/>
    <w:rsid w:val="00684311"/>
    <w:rsid w:val="006872C2"/>
    <w:rsid w:val="00687962"/>
    <w:rsid w:val="006943A0"/>
    <w:rsid w:val="006949F1"/>
    <w:rsid w:val="00697AE8"/>
    <w:rsid w:val="00697D15"/>
    <w:rsid w:val="00697DF0"/>
    <w:rsid w:val="006A0511"/>
    <w:rsid w:val="006A0DBF"/>
    <w:rsid w:val="006A0E28"/>
    <w:rsid w:val="006A1174"/>
    <w:rsid w:val="006A133E"/>
    <w:rsid w:val="006A150D"/>
    <w:rsid w:val="006A21CF"/>
    <w:rsid w:val="006A3875"/>
    <w:rsid w:val="006A4A75"/>
    <w:rsid w:val="006A4D4C"/>
    <w:rsid w:val="006A5810"/>
    <w:rsid w:val="006A68F7"/>
    <w:rsid w:val="006B0206"/>
    <w:rsid w:val="006B1814"/>
    <w:rsid w:val="006B2735"/>
    <w:rsid w:val="006B3345"/>
    <w:rsid w:val="006B7B08"/>
    <w:rsid w:val="006C0827"/>
    <w:rsid w:val="006C2E43"/>
    <w:rsid w:val="006C3E86"/>
    <w:rsid w:val="006C4354"/>
    <w:rsid w:val="006C48CF"/>
    <w:rsid w:val="006C4F1B"/>
    <w:rsid w:val="006C52E2"/>
    <w:rsid w:val="006C6093"/>
    <w:rsid w:val="006C6F98"/>
    <w:rsid w:val="006C72BD"/>
    <w:rsid w:val="006D50F9"/>
    <w:rsid w:val="006D5F0D"/>
    <w:rsid w:val="006D74AC"/>
    <w:rsid w:val="006D7DDE"/>
    <w:rsid w:val="006E0D52"/>
    <w:rsid w:val="006E11CD"/>
    <w:rsid w:val="006E1F7F"/>
    <w:rsid w:val="006E53C0"/>
    <w:rsid w:val="006E61A6"/>
    <w:rsid w:val="006F0D84"/>
    <w:rsid w:val="006F28EF"/>
    <w:rsid w:val="006F3357"/>
    <w:rsid w:val="006F3415"/>
    <w:rsid w:val="006F4691"/>
    <w:rsid w:val="006F60FC"/>
    <w:rsid w:val="006F6506"/>
    <w:rsid w:val="006F7AD7"/>
    <w:rsid w:val="00702784"/>
    <w:rsid w:val="0070365E"/>
    <w:rsid w:val="00703959"/>
    <w:rsid w:val="00705A9D"/>
    <w:rsid w:val="00705BDB"/>
    <w:rsid w:val="00707AB9"/>
    <w:rsid w:val="007103CC"/>
    <w:rsid w:val="00713BA0"/>
    <w:rsid w:val="00715D56"/>
    <w:rsid w:val="00716469"/>
    <w:rsid w:val="0071728E"/>
    <w:rsid w:val="00721AC0"/>
    <w:rsid w:val="00721B40"/>
    <w:rsid w:val="0072312D"/>
    <w:rsid w:val="00724132"/>
    <w:rsid w:val="00724DB7"/>
    <w:rsid w:val="00726221"/>
    <w:rsid w:val="00726E80"/>
    <w:rsid w:val="00727590"/>
    <w:rsid w:val="00727C85"/>
    <w:rsid w:val="00727D4C"/>
    <w:rsid w:val="00731DA0"/>
    <w:rsid w:val="00735308"/>
    <w:rsid w:val="00735CBA"/>
    <w:rsid w:val="00737CBA"/>
    <w:rsid w:val="00741AEB"/>
    <w:rsid w:val="00741F2C"/>
    <w:rsid w:val="0074232E"/>
    <w:rsid w:val="007437B9"/>
    <w:rsid w:val="00743D12"/>
    <w:rsid w:val="00747B97"/>
    <w:rsid w:val="007500B4"/>
    <w:rsid w:val="00751B51"/>
    <w:rsid w:val="007521CD"/>
    <w:rsid w:val="00752BCF"/>
    <w:rsid w:val="00752D16"/>
    <w:rsid w:val="00755FB4"/>
    <w:rsid w:val="0075653A"/>
    <w:rsid w:val="007579E3"/>
    <w:rsid w:val="0076080F"/>
    <w:rsid w:val="00760DCD"/>
    <w:rsid w:val="007610BC"/>
    <w:rsid w:val="007620E7"/>
    <w:rsid w:val="00763F76"/>
    <w:rsid w:val="00765176"/>
    <w:rsid w:val="00766C7E"/>
    <w:rsid w:val="00766E06"/>
    <w:rsid w:val="007670EE"/>
    <w:rsid w:val="00770276"/>
    <w:rsid w:val="00770762"/>
    <w:rsid w:val="00773A05"/>
    <w:rsid w:val="007748E8"/>
    <w:rsid w:val="0077547B"/>
    <w:rsid w:val="0077570E"/>
    <w:rsid w:val="00775875"/>
    <w:rsid w:val="00775930"/>
    <w:rsid w:val="00775A3F"/>
    <w:rsid w:val="007805CC"/>
    <w:rsid w:val="00781022"/>
    <w:rsid w:val="00781B8B"/>
    <w:rsid w:val="00781BC3"/>
    <w:rsid w:val="00781EF5"/>
    <w:rsid w:val="00782DA7"/>
    <w:rsid w:val="00783AA7"/>
    <w:rsid w:val="00786A50"/>
    <w:rsid w:val="00786B0B"/>
    <w:rsid w:val="00787E2F"/>
    <w:rsid w:val="007928CC"/>
    <w:rsid w:val="0079462F"/>
    <w:rsid w:val="00794FB8"/>
    <w:rsid w:val="00797A94"/>
    <w:rsid w:val="007A1FFA"/>
    <w:rsid w:val="007A3A48"/>
    <w:rsid w:val="007A3F7A"/>
    <w:rsid w:val="007A512F"/>
    <w:rsid w:val="007A52E4"/>
    <w:rsid w:val="007A713F"/>
    <w:rsid w:val="007B1106"/>
    <w:rsid w:val="007B6903"/>
    <w:rsid w:val="007B6C13"/>
    <w:rsid w:val="007C0CA5"/>
    <w:rsid w:val="007C163C"/>
    <w:rsid w:val="007C307E"/>
    <w:rsid w:val="007C4FC7"/>
    <w:rsid w:val="007D065F"/>
    <w:rsid w:val="007D08D9"/>
    <w:rsid w:val="007D246D"/>
    <w:rsid w:val="007D2C4B"/>
    <w:rsid w:val="007D36FD"/>
    <w:rsid w:val="007D4132"/>
    <w:rsid w:val="007D52BA"/>
    <w:rsid w:val="007D5CAC"/>
    <w:rsid w:val="007D6342"/>
    <w:rsid w:val="007D6EA9"/>
    <w:rsid w:val="007D79A0"/>
    <w:rsid w:val="007E6D01"/>
    <w:rsid w:val="007E6D14"/>
    <w:rsid w:val="007E6D4A"/>
    <w:rsid w:val="007F0006"/>
    <w:rsid w:val="007F09AE"/>
    <w:rsid w:val="007F1063"/>
    <w:rsid w:val="007F2943"/>
    <w:rsid w:val="007F2A44"/>
    <w:rsid w:val="007F2F61"/>
    <w:rsid w:val="007F32CB"/>
    <w:rsid w:val="007F3A4F"/>
    <w:rsid w:val="007F4C6A"/>
    <w:rsid w:val="007F4E7E"/>
    <w:rsid w:val="007F5E69"/>
    <w:rsid w:val="007F6A25"/>
    <w:rsid w:val="007F6DD0"/>
    <w:rsid w:val="007F703E"/>
    <w:rsid w:val="00800B9B"/>
    <w:rsid w:val="00801B96"/>
    <w:rsid w:val="00802797"/>
    <w:rsid w:val="00802F16"/>
    <w:rsid w:val="00802FD1"/>
    <w:rsid w:val="00803923"/>
    <w:rsid w:val="00804190"/>
    <w:rsid w:val="008049F5"/>
    <w:rsid w:val="008064CB"/>
    <w:rsid w:val="00811B38"/>
    <w:rsid w:val="00812318"/>
    <w:rsid w:val="00812A23"/>
    <w:rsid w:val="00813603"/>
    <w:rsid w:val="0081531C"/>
    <w:rsid w:val="0081696F"/>
    <w:rsid w:val="00816AB9"/>
    <w:rsid w:val="00817118"/>
    <w:rsid w:val="00817F4D"/>
    <w:rsid w:val="00820678"/>
    <w:rsid w:val="0082121C"/>
    <w:rsid w:val="00822AC6"/>
    <w:rsid w:val="0082475F"/>
    <w:rsid w:val="00826466"/>
    <w:rsid w:val="00827053"/>
    <w:rsid w:val="00827E44"/>
    <w:rsid w:val="008305C4"/>
    <w:rsid w:val="00831367"/>
    <w:rsid w:val="008316C7"/>
    <w:rsid w:val="00831E24"/>
    <w:rsid w:val="00831FEF"/>
    <w:rsid w:val="00832338"/>
    <w:rsid w:val="00833166"/>
    <w:rsid w:val="0083521F"/>
    <w:rsid w:val="00835284"/>
    <w:rsid w:val="00835310"/>
    <w:rsid w:val="008378E2"/>
    <w:rsid w:val="00837943"/>
    <w:rsid w:val="00840FC7"/>
    <w:rsid w:val="0084151B"/>
    <w:rsid w:val="008417B2"/>
    <w:rsid w:val="00843534"/>
    <w:rsid w:val="0084415D"/>
    <w:rsid w:val="00850624"/>
    <w:rsid w:val="008514EB"/>
    <w:rsid w:val="00852848"/>
    <w:rsid w:val="00853BD6"/>
    <w:rsid w:val="0085474F"/>
    <w:rsid w:val="00854D10"/>
    <w:rsid w:val="00855409"/>
    <w:rsid w:val="00861715"/>
    <w:rsid w:val="00861BE6"/>
    <w:rsid w:val="008663AD"/>
    <w:rsid w:val="00866934"/>
    <w:rsid w:val="0086725B"/>
    <w:rsid w:val="00870819"/>
    <w:rsid w:val="00870B1D"/>
    <w:rsid w:val="0087103A"/>
    <w:rsid w:val="00872BA7"/>
    <w:rsid w:val="00876441"/>
    <w:rsid w:val="00876BC2"/>
    <w:rsid w:val="00877540"/>
    <w:rsid w:val="00877867"/>
    <w:rsid w:val="0087799E"/>
    <w:rsid w:val="00881751"/>
    <w:rsid w:val="00881EF0"/>
    <w:rsid w:val="0088294C"/>
    <w:rsid w:val="00890F8C"/>
    <w:rsid w:val="00891657"/>
    <w:rsid w:val="00893723"/>
    <w:rsid w:val="00895A4B"/>
    <w:rsid w:val="008968AF"/>
    <w:rsid w:val="00897406"/>
    <w:rsid w:val="008A0746"/>
    <w:rsid w:val="008A0857"/>
    <w:rsid w:val="008A0A3D"/>
    <w:rsid w:val="008A0E80"/>
    <w:rsid w:val="008A12FC"/>
    <w:rsid w:val="008A3DFA"/>
    <w:rsid w:val="008A5569"/>
    <w:rsid w:val="008A7F7C"/>
    <w:rsid w:val="008B00DA"/>
    <w:rsid w:val="008B0616"/>
    <w:rsid w:val="008B0D2B"/>
    <w:rsid w:val="008B2572"/>
    <w:rsid w:val="008B27B3"/>
    <w:rsid w:val="008B2FCA"/>
    <w:rsid w:val="008B4CCC"/>
    <w:rsid w:val="008B4DD6"/>
    <w:rsid w:val="008B7037"/>
    <w:rsid w:val="008C0815"/>
    <w:rsid w:val="008C1076"/>
    <w:rsid w:val="008C12CB"/>
    <w:rsid w:val="008C2B82"/>
    <w:rsid w:val="008C2DBF"/>
    <w:rsid w:val="008C5F89"/>
    <w:rsid w:val="008C670F"/>
    <w:rsid w:val="008C6735"/>
    <w:rsid w:val="008D1109"/>
    <w:rsid w:val="008D1CAD"/>
    <w:rsid w:val="008D2528"/>
    <w:rsid w:val="008D2D1D"/>
    <w:rsid w:val="008D40F1"/>
    <w:rsid w:val="008D68E7"/>
    <w:rsid w:val="008D69E8"/>
    <w:rsid w:val="008E1964"/>
    <w:rsid w:val="008E1E32"/>
    <w:rsid w:val="008E1EDE"/>
    <w:rsid w:val="008E2B6E"/>
    <w:rsid w:val="008E2F18"/>
    <w:rsid w:val="008E61A7"/>
    <w:rsid w:val="008E6D5A"/>
    <w:rsid w:val="008E7D3E"/>
    <w:rsid w:val="008F5F52"/>
    <w:rsid w:val="008F6DB7"/>
    <w:rsid w:val="009023CB"/>
    <w:rsid w:val="009053FF"/>
    <w:rsid w:val="0090657F"/>
    <w:rsid w:val="00907D94"/>
    <w:rsid w:val="0091041D"/>
    <w:rsid w:val="009115A1"/>
    <w:rsid w:val="00913560"/>
    <w:rsid w:val="0091357A"/>
    <w:rsid w:val="009137C9"/>
    <w:rsid w:val="00913BFD"/>
    <w:rsid w:val="00915A58"/>
    <w:rsid w:val="0092065B"/>
    <w:rsid w:val="00925B2F"/>
    <w:rsid w:val="00926C7E"/>
    <w:rsid w:val="009272C8"/>
    <w:rsid w:val="009301B1"/>
    <w:rsid w:val="00934437"/>
    <w:rsid w:val="0093636B"/>
    <w:rsid w:val="0094260E"/>
    <w:rsid w:val="00943377"/>
    <w:rsid w:val="0094396F"/>
    <w:rsid w:val="009509BB"/>
    <w:rsid w:val="009511FF"/>
    <w:rsid w:val="0095321D"/>
    <w:rsid w:val="0095349A"/>
    <w:rsid w:val="0095391F"/>
    <w:rsid w:val="00953AAC"/>
    <w:rsid w:val="00954522"/>
    <w:rsid w:val="00955272"/>
    <w:rsid w:val="00963AC9"/>
    <w:rsid w:val="00963ACA"/>
    <w:rsid w:val="00963E90"/>
    <w:rsid w:val="00965192"/>
    <w:rsid w:val="00965BD7"/>
    <w:rsid w:val="00965BDD"/>
    <w:rsid w:val="00965DC5"/>
    <w:rsid w:val="009667DF"/>
    <w:rsid w:val="00966D96"/>
    <w:rsid w:val="009706A0"/>
    <w:rsid w:val="00970F3B"/>
    <w:rsid w:val="00972954"/>
    <w:rsid w:val="00972B7C"/>
    <w:rsid w:val="009733E3"/>
    <w:rsid w:val="00973884"/>
    <w:rsid w:val="00973CBB"/>
    <w:rsid w:val="009740CA"/>
    <w:rsid w:val="0097576A"/>
    <w:rsid w:val="009758DF"/>
    <w:rsid w:val="00977E73"/>
    <w:rsid w:val="00981666"/>
    <w:rsid w:val="00982E2E"/>
    <w:rsid w:val="0098322B"/>
    <w:rsid w:val="009848FA"/>
    <w:rsid w:val="00984F02"/>
    <w:rsid w:val="009906ED"/>
    <w:rsid w:val="0099105F"/>
    <w:rsid w:val="00993CCC"/>
    <w:rsid w:val="00995181"/>
    <w:rsid w:val="009959F0"/>
    <w:rsid w:val="009962F2"/>
    <w:rsid w:val="009965A0"/>
    <w:rsid w:val="00997912"/>
    <w:rsid w:val="00997AF1"/>
    <w:rsid w:val="009A04BA"/>
    <w:rsid w:val="009A0573"/>
    <w:rsid w:val="009A1342"/>
    <w:rsid w:val="009A15EF"/>
    <w:rsid w:val="009A3396"/>
    <w:rsid w:val="009A45D0"/>
    <w:rsid w:val="009A600D"/>
    <w:rsid w:val="009B0C8D"/>
    <w:rsid w:val="009B20FB"/>
    <w:rsid w:val="009B389C"/>
    <w:rsid w:val="009B471B"/>
    <w:rsid w:val="009B4EBC"/>
    <w:rsid w:val="009B735B"/>
    <w:rsid w:val="009C0F6E"/>
    <w:rsid w:val="009C14F2"/>
    <w:rsid w:val="009C1CB3"/>
    <w:rsid w:val="009C2A9B"/>
    <w:rsid w:val="009C4CAA"/>
    <w:rsid w:val="009C4DC3"/>
    <w:rsid w:val="009C4F44"/>
    <w:rsid w:val="009C5D98"/>
    <w:rsid w:val="009C6771"/>
    <w:rsid w:val="009C6ED7"/>
    <w:rsid w:val="009D0619"/>
    <w:rsid w:val="009D0B48"/>
    <w:rsid w:val="009D15CA"/>
    <w:rsid w:val="009D1F60"/>
    <w:rsid w:val="009D2A6A"/>
    <w:rsid w:val="009D3D5D"/>
    <w:rsid w:val="009D489A"/>
    <w:rsid w:val="009D4F0D"/>
    <w:rsid w:val="009D68BD"/>
    <w:rsid w:val="009E19CB"/>
    <w:rsid w:val="009E1D2A"/>
    <w:rsid w:val="009E2BDB"/>
    <w:rsid w:val="009E3AF6"/>
    <w:rsid w:val="009E526A"/>
    <w:rsid w:val="009E551B"/>
    <w:rsid w:val="009E70D1"/>
    <w:rsid w:val="009F1FBB"/>
    <w:rsid w:val="009F2A1D"/>
    <w:rsid w:val="009F2D10"/>
    <w:rsid w:val="009F2F02"/>
    <w:rsid w:val="009F3BF3"/>
    <w:rsid w:val="009F3F83"/>
    <w:rsid w:val="009F4E32"/>
    <w:rsid w:val="009F4E8A"/>
    <w:rsid w:val="009F506B"/>
    <w:rsid w:val="009F5AD1"/>
    <w:rsid w:val="009F5AF4"/>
    <w:rsid w:val="009F697E"/>
    <w:rsid w:val="00A003CD"/>
    <w:rsid w:val="00A00D9F"/>
    <w:rsid w:val="00A030E4"/>
    <w:rsid w:val="00A04231"/>
    <w:rsid w:val="00A042A4"/>
    <w:rsid w:val="00A07D10"/>
    <w:rsid w:val="00A10286"/>
    <w:rsid w:val="00A11F37"/>
    <w:rsid w:val="00A1238E"/>
    <w:rsid w:val="00A13BAC"/>
    <w:rsid w:val="00A142BF"/>
    <w:rsid w:val="00A14CCB"/>
    <w:rsid w:val="00A15543"/>
    <w:rsid w:val="00A15CA2"/>
    <w:rsid w:val="00A16029"/>
    <w:rsid w:val="00A2077B"/>
    <w:rsid w:val="00A22148"/>
    <w:rsid w:val="00A25852"/>
    <w:rsid w:val="00A25F26"/>
    <w:rsid w:val="00A26CC7"/>
    <w:rsid w:val="00A279CF"/>
    <w:rsid w:val="00A27EE3"/>
    <w:rsid w:val="00A3083D"/>
    <w:rsid w:val="00A308D0"/>
    <w:rsid w:val="00A315E4"/>
    <w:rsid w:val="00A3178C"/>
    <w:rsid w:val="00A36484"/>
    <w:rsid w:val="00A36C81"/>
    <w:rsid w:val="00A37351"/>
    <w:rsid w:val="00A40831"/>
    <w:rsid w:val="00A40DF2"/>
    <w:rsid w:val="00A41DCA"/>
    <w:rsid w:val="00A4259C"/>
    <w:rsid w:val="00A4309F"/>
    <w:rsid w:val="00A4407A"/>
    <w:rsid w:val="00A4440F"/>
    <w:rsid w:val="00A44649"/>
    <w:rsid w:val="00A45498"/>
    <w:rsid w:val="00A463EE"/>
    <w:rsid w:val="00A4640E"/>
    <w:rsid w:val="00A472F7"/>
    <w:rsid w:val="00A50E34"/>
    <w:rsid w:val="00A52BA5"/>
    <w:rsid w:val="00A53995"/>
    <w:rsid w:val="00A53B83"/>
    <w:rsid w:val="00A54C92"/>
    <w:rsid w:val="00A55AF4"/>
    <w:rsid w:val="00A567F0"/>
    <w:rsid w:val="00A605F3"/>
    <w:rsid w:val="00A607E4"/>
    <w:rsid w:val="00A619B3"/>
    <w:rsid w:val="00A63299"/>
    <w:rsid w:val="00A6347D"/>
    <w:rsid w:val="00A64668"/>
    <w:rsid w:val="00A65941"/>
    <w:rsid w:val="00A66BF3"/>
    <w:rsid w:val="00A66C68"/>
    <w:rsid w:val="00A7192D"/>
    <w:rsid w:val="00A72832"/>
    <w:rsid w:val="00A74346"/>
    <w:rsid w:val="00A7440C"/>
    <w:rsid w:val="00A74F1A"/>
    <w:rsid w:val="00A75023"/>
    <w:rsid w:val="00A75607"/>
    <w:rsid w:val="00A86ED7"/>
    <w:rsid w:val="00A92246"/>
    <w:rsid w:val="00A924A2"/>
    <w:rsid w:val="00A92DDB"/>
    <w:rsid w:val="00A93142"/>
    <w:rsid w:val="00A958BF"/>
    <w:rsid w:val="00A96BBD"/>
    <w:rsid w:val="00A972C6"/>
    <w:rsid w:val="00AA14E1"/>
    <w:rsid w:val="00AA2E4D"/>
    <w:rsid w:val="00AA4321"/>
    <w:rsid w:val="00AA5B85"/>
    <w:rsid w:val="00AA65F6"/>
    <w:rsid w:val="00AA71C4"/>
    <w:rsid w:val="00AB0766"/>
    <w:rsid w:val="00AB27DB"/>
    <w:rsid w:val="00AB2D3A"/>
    <w:rsid w:val="00AB450B"/>
    <w:rsid w:val="00AB45D4"/>
    <w:rsid w:val="00AB4B22"/>
    <w:rsid w:val="00AB4BE7"/>
    <w:rsid w:val="00AC4599"/>
    <w:rsid w:val="00AC48F9"/>
    <w:rsid w:val="00AC513A"/>
    <w:rsid w:val="00AC5E10"/>
    <w:rsid w:val="00AC6D01"/>
    <w:rsid w:val="00AC754C"/>
    <w:rsid w:val="00AC7F84"/>
    <w:rsid w:val="00AD2373"/>
    <w:rsid w:val="00AD241C"/>
    <w:rsid w:val="00AD2B3F"/>
    <w:rsid w:val="00AD326D"/>
    <w:rsid w:val="00AD4C10"/>
    <w:rsid w:val="00AD5B0F"/>
    <w:rsid w:val="00AD653B"/>
    <w:rsid w:val="00AD6E10"/>
    <w:rsid w:val="00AD788D"/>
    <w:rsid w:val="00AE1600"/>
    <w:rsid w:val="00AE16BF"/>
    <w:rsid w:val="00AE37CA"/>
    <w:rsid w:val="00AE50A4"/>
    <w:rsid w:val="00AE5FE9"/>
    <w:rsid w:val="00AE639C"/>
    <w:rsid w:val="00AE6612"/>
    <w:rsid w:val="00AE683D"/>
    <w:rsid w:val="00AE7271"/>
    <w:rsid w:val="00AF0CB4"/>
    <w:rsid w:val="00AF1353"/>
    <w:rsid w:val="00AF2530"/>
    <w:rsid w:val="00AF2F4F"/>
    <w:rsid w:val="00AF4A6F"/>
    <w:rsid w:val="00AF5AC4"/>
    <w:rsid w:val="00AF6FF4"/>
    <w:rsid w:val="00B01031"/>
    <w:rsid w:val="00B01F51"/>
    <w:rsid w:val="00B0342D"/>
    <w:rsid w:val="00B03B3D"/>
    <w:rsid w:val="00B03C4E"/>
    <w:rsid w:val="00B04146"/>
    <w:rsid w:val="00B12D17"/>
    <w:rsid w:val="00B13931"/>
    <w:rsid w:val="00B13F1F"/>
    <w:rsid w:val="00B16A20"/>
    <w:rsid w:val="00B16E3C"/>
    <w:rsid w:val="00B17F78"/>
    <w:rsid w:val="00B20496"/>
    <w:rsid w:val="00B213E8"/>
    <w:rsid w:val="00B227F1"/>
    <w:rsid w:val="00B234A4"/>
    <w:rsid w:val="00B23F25"/>
    <w:rsid w:val="00B2666C"/>
    <w:rsid w:val="00B2741E"/>
    <w:rsid w:val="00B30BA6"/>
    <w:rsid w:val="00B314FC"/>
    <w:rsid w:val="00B31745"/>
    <w:rsid w:val="00B3465A"/>
    <w:rsid w:val="00B355A4"/>
    <w:rsid w:val="00B357AA"/>
    <w:rsid w:val="00B35AA3"/>
    <w:rsid w:val="00B36143"/>
    <w:rsid w:val="00B36E79"/>
    <w:rsid w:val="00B3704C"/>
    <w:rsid w:val="00B4096D"/>
    <w:rsid w:val="00B42540"/>
    <w:rsid w:val="00B42CD7"/>
    <w:rsid w:val="00B430BA"/>
    <w:rsid w:val="00B45D66"/>
    <w:rsid w:val="00B467D3"/>
    <w:rsid w:val="00B4758D"/>
    <w:rsid w:val="00B5013A"/>
    <w:rsid w:val="00B50A2F"/>
    <w:rsid w:val="00B50AF8"/>
    <w:rsid w:val="00B5218F"/>
    <w:rsid w:val="00B52B9B"/>
    <w:rsid w:val="00B52D92"/>
    <w:rsid w:val="00B53448"/>
    <w:rsid w:val="00B547B8"/>
    <w:rsid w:val="00B55DC0"/>
    <w:rsid w:val="00B57ADD"/>
    <w:rsid w:val="00B602E5"/>
    <w:rsid w:val="00B62D16"/>
    <w:rsid w:val="00B64AD8"/>
    <w:rsid w:val="00B65437"/>
    <w:rsid w:val="00B65D6D"/>
    <w:rsid w:val="00B661C4"/>
    <w:rsid w:val="00B667B5"/>
    <w:rsid w:val="00B70336"/>
    <w:rsid w:val="00B70CEB"/>
    <w:rsid w:val="00B7157E"/>
    <w:rsid w:val="00B74257"/>
    <w:rsid w:val="00B76FD0"/>
    <w:rsid w:val="00B82C11"/>
    <w:rsid w:val="00B82C2B"/>
    <w:rsid w:val="00B8346D"/>
    <w:rsid w:val="00B83514"/>
    <w:rsid w:val="00B837B5"/>
    <w:rsid w:val="00B83DA9"/>
    <w:rsid w:val="00B83DF7"/>
    <w:rsid w:val="00B8509B"/>
    <w:rsid w:val="00B85B96"/>
    <w:rsid w:val="00B864F5"/>
    <w:rsid w:val="00B87D10"/>
    <w:rsid w:val="00B87E01"/>
    <w:rsid w:val="00B90C27"/>
    <w:rsid w:val="00B9796F"/>
    <w:rsid w:val="00BA10E6"/>
    <w:rsid w:val="00BA22C2"/>
    <w:rsid w:val="00BA48BF"/>
    <w:rsid w:val="00BA4D1C"/>
    <w:rsid w:val="00BA5471"/>
    <w:rsid w:val="00BA582D"/>
    <w:rsid w:val="00BA7443"/>
    <w:rsid w:val="00BB0F51"/>
    <w:rsid w:val="00BB23A6"/>
    <w:rsid w:val="00BB401C"/>
    <w:rsid w:val="00BB5A3A"/>
    <w:rsid w:val="00BB7C65"/>
    <w:rsid w:val="00BC0037"/>
    <w:rsid w:val="00BC0123"/>
    <w:rsid w:val="00BC0E23"/>
    <w:rsid w:val="00BC1C2C"/>
    <w:rsid w:val="00BC2717"/>
    <w:rsid w:val="00BC32B9"/>
    <w:rsid w:val="00BC43EB"/>
    <w:rsid w:val="00BC76EF"/>
    <w:rsid w:val="00BD027B"/>
    <w:rsid w:val="00BD03E2"/>
    <w:rsid w:val="00BD0BB0"/>
    <w:rsid w:val="00BD1AF5"/>
    <w:rsid w:val="00BD1FC3"/>
    <w:rsid w:val="00BD4DC8"/>
    <w:rsid w:val="00BD5544"/>
    <w:rsid w:val="00BD6299"/>
    <w:rsid w:val="00BD7815"/>
    <w:rsid w:val="00BD7B8F"/>
    <w:rsid w:val="00BE060D"/>
    <w:rsid w:val="00BE59C4"/>
    <w:rsid w:val="00BE5D1B"/>
    <w:rsid w:val="00BE76BA"/>
    <w:rsid w:val="00BE7B14"/>
    <w:rsid w:val="00BF46A7"/>
    <w:rsid w:val="00BF4963"/>
    <w:rsid w:val="00BF5306"/>
    <w:rsid w:val="00BF6B43"/>
    <w:rsid w:val="00C0274B"/>
    <w:rsid w:val="00C02EDC"/>
    <w:rsid w:val="00C0323E"/>
    <w:rsid w:val="00C03E9A"/>
    <w:rsid w:val="00C05042"/>
    <w:rsid w:val="00C05873"/>
    <w:rsid w:val="00C06300"/>
    <w:rsid w:val="00C07E62"/>
    <w:rsid w:val="00C10593"/>
    <w:rsid w:val="00C11BF6"/>
    <w:rsid w:val="00C11E0C"/>
    <w:rsid w:val="00C161AF"/>
    <w:rsid w:val="00C16947"/>
    <w:rsid w:val="00C17A35"/>
    <w:rsid w:val="00C208A8"/>
    <w:rsid w:val="00C21F58"/>
    <w:rsid w:val="00C22296"/>
    <w:rsid w:val="00C23521"/>
    <w:rsid w:val="00C2372C"/>
    <w:rsid w:val="00C24DAE"/>
    <w:rsid w:val="00C24F1B"/>
    <w:rsid w:val="00C2616F"/>
    <w:rsid w:val="00C265D9"/>
    <w:rsid w:val="00C26D38"/>
    <w:rsid w:val="00C26F46"/>
    <w:rsid w:val="00C276E8"/>
    <w:rsid w:val="00C27EEA"/>
    <w:rsid w:val="00C30324"/>
    <w:rsid w:val="00C31B27"/>
    <w:rsid w:val="00C3314D"/>
    <w:rsid w:val="00C334FD"/>
    <w:rsid w:val="00C34827"/>
    <w:rsid w:val="00C34AA1"/>
    <w:rsid w:val="00C37B46"/>
    <w:rsid w:val="00C402C0"/>
    <w:rsid w:val="00C40491"/>
    <w:rsid w:val="00C41623"/>
    <w:rsid w:val="00C42861"/>
    <w:rsid w:val="00C43F51"/>
    <w:rsid w:val="00C45021"/>
    <w:rsid w:val="00C45C10"/>
    <w:rsid w:val="00C46124"/>
    <w:rsid w:val="00C46695"/>
    <w:rsid w:val="00C46D70"/>
    <w:rsid w:val="00C471C8"/>
    <w:rsid w:val="00C504A2"/>
    <w:rsid w:val="00C50F0F"/>
    <w:rsid w:val="00C51F7C"/>
    <w:rsid w:val="00C53047"/>
    <w:rsid w:val="00C5369A"/>
    <w:rsid w:val="00C54FAB"/>
    <w:rsid w:val="00C55479"/>
    <w:rsid w:val="00C56B9E"/>
    <w:rsid w:val="00C612AE"/>
    <w:rsid w:val="00C632AC"/>
    <w:rsid w:val="00C63792"/>
    <w:rsid w:val="00C63D82"/>
    <w:rsid w:val="00C64106"/>
    <w:rsid w:val="00C667DF"/>
    <w:rsid w:val="00C6781B"/>
    <w:rsid w:val="00C70BF1"/>
    <w:rsid w:val="00C71907"/>
    <w:rsid w:val="00C7273E"/>
    <w:rsid w:val="00C734A6"/>
    <w:rsid w:val="00C735CB"/>
    <w:rsid w:val="00C74CEA"/>
    <w:rsid w:val="00C75A8C"/>
    <w:rsid w:val="00C76364"/>
    <w:rsid w:val="00C8235E"/>
    <w:rsid w:val="00C82A79"/>
    <w:rsid w:val="00C82E06"/>
    <w:rsid w:val="00C845C7"/>
    <w:rsid w:val="00C86377"/>
    <w:rsid w:val="00C86D91"/>
    <w:rsid w:val="00C90B11"/>
    <w:rsid w:val="00C942C3"/>
    <w:rsid w:val="00C957FC"/>
    <w:rsid w:val="00C964F6"/>
    <w:rsid w:val="00C97959"/>
    <w:rsid w:val="00CA0353"/>
    <w:rsid w:val="00CA10A0"/>
    <w:rsid w:val="00CA1B87"/>
    <w:rsid w:val="00CA1F99"/>
    <w:rsid w:val="00CA31E6"/>
    <w:rsid w:val="00CA369A"/>
    <w:rsid w:val="00CA4F09"/>
    <w:rsid w:val="00CB0F49"/>
    <w:rsid w:val="00CB2228"/>
    <w:rsid w:val="00CB2A1E"/>
    <w:rsid w:val="00CB2AAD"/>
    <w:rsid w:val="00CB2B45"/>
    <w:rsid w:val="00CB3E0B"/>
    <w:rsid w:val="00CB3FBB"/>
    <w:rsid w:val="00CC27BB"/>
    <w:rsid w:val="00CC3672"/>
    <w:rsid w:val="00CC3A08"/>
    <w:rsid w:val="00CC3C6F"/>
    <w:rsid w:val="00CC5643"/>
    <w:rsid w:val="00CC5991"/>
    <w:rsid w:val="00CC6BBD"/>
    <w:rsid w:val="00CD0026"/>
    <w:rsid w:val="00CD0BE4"/>
    <w:rsid w:val="00CD6747"/>
    <w:rsid w:val="00CD7048"/>
    <w:rsid w:val="00CE0BA5"/>
    <w:rsid w:val="00CE1457"/>
    <w:rsid w:val="00CE3F15"/>
    <w:rsid w:val="00CE4B61"/>
    <w:rsid w:val="00CE4D75"/>
    <w:rsid w:val="00CE539E"/>
    <w:rsid w:val="00CE5778"/>
    <w:rsid w:val="00CE6117"/>
    <w:rsid w:val="00CE7610"/>
    <w:rsid w:val="00CF2F6C"/>
    <w:rsid w:val="00CF3A7B"/>
    <w:rsid w:val="00CF4738"/>
    <w:rsid w:val="00CF656D"/>
    <w:rsid w:val="00D00D5E"/>
    <w:rsid w:val="00D00D60"/>
    <w:rsid w:val="00D01962"/>
    <w:rsid w:val="00D02D60"/>
    <w:rsid w:val="00D04D48"/>
    <w:rsid w:val="00D05B33"/>
    <w:rsid w:val="00D10292"/>
    <w:rsid w:val="00D11B04"/>
    <w:rsid w:val="00D1322D"/>
    <w:rsid w:val="00D138C5"/>
    <w:rsid w:val="00D15D03"/>
    <w:rsid w:val="00D15FA8"/>
    <w:rsid w:val="00D1647E"/>
    <w:rsid w:val="00D1727F"/>
    <w:rsid w:val="00D217A4"/>
    <w:rsid w:val="00D21F8F"/>
    <w:rsid w:val="00D253B7"/>
    <w:rsid w:val="00D25AF3"/>
    <w:rsid w:val="00D275EB"/>
    <w:rsid w:val="00D308CE"/>
    <w:rsid w:val="00D31ADE"/>
    <w:rsid w:val="00D322E6"/>
    <w:rsid w:val="00D33382"/>
    <w:rsid w:val="00D33C17"/>
    <w:rsid w:val="00D34C29"/>
    <w:rsid w:val="00D35E96"/>
    <w:rsid w:val="00D36061"/>
    <w:rsid w:val="00D363DA"/>
    <w:rsid w:val="00D42B8D"/>
    <w:rsid w:val="00D432F4"/>
    <w:rsid w:val="00D44593"/>
    <w:rsid w:val="00D45DAC"/>
    <w:rsid w:val="00D5029E"/>
    <w:rsid w:val="00D517CC"/>
    <w:rsid w:val="00D519A6"/>
    <w:rsid w:val="00D538E9"/>
    <w:rsid w:val="00D6038B"/>
    <w:rsid w:val="00D60931"/>
    <w:rsid w:val="00D60C9D"/>
    <w:rsid w:val="00D61272"/>
    <w:rsid w:val="00D61918"/>
    <w:rsid w:val="00D61999"/>
    <w:rsid w:val="00D652AD"/>
    <w:rsid w:val="00D65CF9"/>
    <w:rsid w:val="00D6627C"/>
    <w:rsid w:val="00D67C82"/>
    <w:rsid w:val="00D72E9A"/>
    <w:rsid w:val="00D734BC"/>
    <w:rsid w:val="00D73940"/>
    <w:rsid w:val="00D74EC8"/>
    <w:rsid w:val="00D75597"/>
    <w:rsid w:val="00D7573F"/>
    <w:rsid w:val="00D76768"/>
    <w:rsid w:val="00D77D66"/>
    <w:rsid w:val="00D81EE5"/>
    <w:rsid w:val="00D8223D"/>
    <w:rsid w:val="00D845B6"/>
    <w:rsid w:val="00D84D00"/>
    <w:rsid w:val="00D86A84"/>
    <w:rsid w:val="00D91AF0"/>
    <w:rsid w:val="00D9262C"/>
    <w:rsid w:val="00D92CF4"/>
    <w:rsid w:val="00D942C8"/>
    <w:rsid w:val="00D950D5"/>
    <w:rsid w:val="00D95F01"/>
    <w:rsid w:val="00DA1E0E"/>
    <w:rsid w:val="00DA4912"/>
    <w:rsid w:val="00DA4ACC"/>
    <w:rsid w:val="00DA5EA6"/>
    <w:rsid w:val="00DA6C26"/>
    <w:rsid w:val="00DA766F"/>
    <w:rsid w:val="00DB0727"/>
    <w:rsid w:val="00DB116B"/>
    <w:rsid w:val="00DB3355"/>
    <w:rsid w:val="00DB358C"/>
    <w:rsid w:val="00DB547E"/>
    <w:rsid w:val="00DB57EE"/>
    <w:rsid w:val="00DB59BB"/>
    <w:rsid w:val="00DB7AF8"/>
    <w:rsid w:val="00DC011F"/>
    <w:rsid w:val="00DC137F"/>
    <w:rsid w:val="00DC5A83"/>
    <w:rsid w:val="00DC6C60"/>
    <w:rsid w:val="00DD042C"/>
    <w:rsid w:val="00DD221C"/>
    <w:rsid w:val="00DD302C"/>
    <w:rsid w:val="00DD34DA"/>
    <w:rsid w:val="00DD3FB3"/>
    <w:rsid w:val="00DD435B"/>
    <w:rsid w:val="00DD441D"/>
    <w:rsid w:val="00DD471D"/>
    <w:rsid w:val="00DD5470"/>
    <w:rsid w:val="00DD5DC6"/>
    <w:rsid w:val="00DD5FB7"/>
    <w:rsid w:val="00DD6671"/>
    <w:rsid w:val="00DE0DB4"/>
    <w:rsid w:val="00DE1C2F"/>
    <w:rsid w:val="00DE2635"/>
    <w:rsid w:val="00DE2A4B"/>
    <w:rsid w:val="00DE32D3"/>
    <w:rsid w:val="00DE3A88"/>
    <w:rsid w:val="00DE3C25"/>
    <w:rsid w:val="00DE3E7C"/>
    <w:rsid w:val="00DE4F31"/>
    <w:rsid w:val="00DE5A04"/>
    <w:rsid w:val="00DE5A69"/>
    <w:rsid w:val="00DE6794"/>
    <w:rsid w:val="00DE7208"/>
    <w:rsid w:val="00DF02B2"/>
    <w:rsid w:val="00DF1C2B"/>
    <w:rsid w:val="00DF2CA9"/>
    <w:rsid w:val="00DF36CA"/>
    <w:rsid w:val="00DF3767"/>
    <w:rsid w:val="00DF3ED3"/>
    <w:rsid w:val="00DF4242"/>
    <w:rsid w:val="00DF481E"/>
    <w:rsid w:val="00DF5506"/>
    <w:rsid w:val="00E00F8E"/>
    <w:rsid w:val="00E01733"/>
    <w:rsid w:val="00E01DC2"/>
    <w:rsid w:val="00E02114"/>
    <w:rsid w:val="00E0289E"/>
    <w:rsid w:val="00E03C0D"/>
    <w:rsid w:val="00E048EF"/>
    <w:rsid w:val="00E05848"/>
    <w:rsid w:val="00E1078F"/>
    <w:rsid w:val="00E10B50"/>
    <w:rsid w:val="00E10DF8"/>
    <w:rsid w:val="00E10FDA"/>
    <w:rsid w:val="00E11659"/>
    <w:rsid w:val="00E122A6"/>
    <w:rsid w:val="00E123E3"/>
    <w:rsid w:val="00E1263C"/>
    <w:rsid w:val="00E14AD9"/>
    <w:rsid w:val="00E14DE3"/>
    <w:rsid w:val="00E16F26"/>
    <w:rsid w:val="00E17903"/>
    <w:rsid w:val="00E206CF"/>
    <w:rsid w:val="00E206DF"/>
    <w:rsid w:val="00E2089F"/>
    <w:rsid w:val="00E22ED8"/>
    <w:rsid w:val="00E23274"/>
    <w:rsid w:val="00E24592"/>
    <w:rsid w:val="00E249E5"/>
    <w:rsid w:val="00E262A2"/>
    <w:rsid w:val="00E277A9"/>
    <w:rsid w:val="00E32039"/>
    <w:rsid w:val="00E32A72"/>
    <w:rsid w:val="00E32AFB"/>
    <w:rsid w:val="00E33183"/>
    <w:rsid w:val="00E35C4B"/>
    <w:rsid w:val="00E40C99"/>
    <w:rsid w:val="00E4226B"/>
    <w:rsid w:val="00E42AE8"/>
    <w:rsid w:val="00E4404E"/>
    <w:rsid w:val="00E44E16"/>
    <w:rsid w:val="00E455CA"/>
    <w:rsid w:val="00E50AC7"/>
    <w:rsid w:val="00E5199C"/>
    <w:rsid w:val="00E51CEF"/>
    <w:rsid w:val="00E53D40"/>
    <w:rsid w:val="00E54207"/>
    <w:rsid w:val="00E54FBB"/>
    <w:rsid w:val="00E5577B"/>
    <w:rsid w:val="00E56195"/>
    <w:rsid w:val="00E57E03"/>
    <w:rsid w:val="00E646F6"/>
    <w:rsid w:val="00E6504E"/>
    <w:rsid w:val="00E66FA7"/>
    <w:rsid w:val="00E66FE2"/>
    <w:rsid w:val="00E70131"/>
    <w:rsid w:val="00E70880"/>
    <w:rsid w:val="00E72DD6"/>
    <w:rsid w:val="00E73BA2"/>
    <w:rsid w:val="00E7755A"/>
    <w:rsid w:val="00E77D09"/>
    <w:rsid w:val="00E8073A"/>
    <w:rsid w:val="00E80E66"/>
    <w:rsid w:val="00E83731"/>
    <w:rsid w:val="00E838FE"/>
    <w:rsid w:val="00E8434B"/>
    <w:rsid w:val="00E84EDB"/>
    <w:rsid w:val="00E86620"/>
    <w:rsid w:val="00E90401"/>
    <w:rsid w:val="00E910DE"/>
    <w:rsid w:val="00E913AA"/>
    <w:rsid w:val="00E91BC2"/>
    <w:rsid w:val="00E92179"/>
    <w:rsid w:val="00E9310D"/>
    <w:rsid w:val="00E94717"/>
    <w:rsid w:val="00E9532E"/>
    <w:rsid w:val="00E95499"/>
    <w:rsid w:val="00E95903"/>
    <w:rsid w:val="00E96BBC"/>
    <w:rsid w:val="00E974F5"/>
    <w:rsid w:val="00E97F0D"/>
    <w:rsid w:val="00EA039D"/>
    <w:rsid w:val="00EA2DBF"/>
    <w:rsid w:val="00EA371E"/>
    <w:rsid w:val="00EA483C"/>
    <w:rsid w:val="00EA4EAB"/>
    <w:rsid w:val="00EA7B68"/>
    <w:rsid w:val="00EB3124"/>
    <w:rsid w:val="00EB34D8"/>
    <w:rsid w:val="00EB3BCD"/>
    <w:rsid w:val="00EB6109"/>
    <w:rsid w:val="00EB67A3"/>
    <w:rsid w:val="00EB6E81"/>
    <w:rsid w:val="00EC3A89"/>
    <w:rsid w:val="00EC3CCC"/>
    <w:rsid w:val="00EC5D58"/>
    <w:rsid w:val="00EC6161"/>
    <w:rsid w:val="00ED1135"/>
    <w:rsid w:val="00ED1867"/>
    <w:rsid w:val="00ED18F5"/>
    <w:rsid w:val="00ED1FCE"/>
    <w:rsid w:val="00ED2018"/>
    <w:rsid w:val="00ED2402"/>
    <w:rsid w:val="00ED2AA2"/>
    <w:rsid w:val="00ED2F2F"/>
    <w:rsid w:val="00ED3057"/>
    <w:rsid w:val="00ED328D"/>
    <w:rsid w:val="00ED34C3"/>
    <w:rsid w:val="00ED57FD"/>
    <w:rsid w:val="00ED7A27"/>
    <w:rsid w:val="00EE28C9"/>
    <w:rsid w:val="00EE2A44"/>
    <w:rsid w:val="00EE3859"/>
    <w:rsid w:val="00EE39A6"/>
    <w:rsid w:val="00EE4936"/>
    <w:rsid w:val="00EF24D5"/>
    <w:rsid w:val="00EF4394"/>
    <w:rsid w:val="00EF4B0E"/>
    <w:rsid w:val="00EF5129"/>
    <w:rsid w:val="00F005E4"/>
    <w:rsid w:val="00F021AE"/>
    <w:rsid w:val="00F03A54"/>
    <w:rsid w:val="00F03F2C"/>
    <w:rsid w:val="00F04896"/>
    <w:rsid w:val="00F06ACF"/>
    <w:rsid w:val="00F06C44"/>
    <w:rsid w:val="00F06F72"/>
    <w:rsid w:val="00F072D7"/>
    <w:rsid w:val="00F07383"/>
    <w:rsid w:val="00F07410"/>
    <w:rsid w:val="00F0790A"/>
    <w:rsid w:val="00F16653"/>
    <w:rsid w:val="00F2253F"/>
    <w:rsid w:val="00F239F1"/>
    <w:rsid w:val="00F300DE"/>
    <w:rsid w:val="00F34089"/>
    <w:rsid w:val="00F350D6"/>
    <w:rsid w:val="00F3673A"/>
    <w:rsid w:val="00F409C5"/>
    <w:rsid w:val="00F41200"/>
    <w:rsid w:val="00F41205"/>
    <w:rsid w:val="00F4196F"/>
    <w:rsid w:val="00F41F22"/>
    <w:rsid w:val="00F43B47"/>
    <w:rsid w:val="00F44249"/>
    <w:rsid w:val="00F44F9E"/>
    <w:rsid w:val="00F44FA7"/>
    <w:rsid w:val="00F455A6"/>
    <w:rsid w:val="00F45D1B"/>
    <w:rsid w:val="00F476C2"/>
    <w:rsid w:val="00F502BC"/>
    <w:rsid w:val="00F508F7"/>
    <w:rsid w:val="00F50C5A"/>
    <w:rsid w:val="00F516CE"/>
    <w:rsid w:val="00F54436"/>
    <w:rsid w:val="00F549EB"/>
    <w:rsid w:val="00F54A6C"/>
    <w:rsid w:val="00F55E00"/>
    <w:rsid w:val="00F56D04"/>
    <w:rsid w:val="00F61F03"/>
    <w:rsid w:val="00F6200A"/>
    <w:rsid w:val="00F62483"/>
    <w:rsid w:val="00F629FD"/>
    <w:rsid w:val="00F6312D"/>
    <w:rsid w:val="00F63157"/>
    <w:rsid w:val="00F63CCA"/>
    <w:rsid w:val="00F64AD8"/>
    <w:rsid w:val="00F66183"/>
    <w:rsid w:val="00F666B9"/>
    <w:rsid w:val="00F6776F"/>
    <w:rsid w:val="00F7046F"/>
    <w:rsid w:val="00F70ADA"/>
    <w:rsid w:val="00F7110F"/>
    <w:rsid w:val="00F72320"/>
    <w:rsid w:val="00F73256"/>
    <w:rsid w:val="00F73815"/>
    <w:rsid w:val="00F73A9C"/>
    <w:rsid w:val="00F752A9"/>
    <w:rsid w:val="00F755EC"/>
    <w:rsid w:val="00F75F78"/>
    <w:rsid w:val="00F77F97"/>
    <w:rsid w:val="00F81B01"/>
    <w:rsid w:val="00F8455D"/>
    <w:rsid w:val="00F84997"/>
    <w:rsid w:val="00F85703"/>
    <w:rsid w:val="00F862E1"/>
    <w:rsid w:val="00F86D93"/>
    <w:rsid w:val="00F87F0F"/>
    <w:rsid w:val="00F9272F"/>
    <w:rsid w:val="00F9434E"/>
    <w:rsid w:val="00F94A41"/>
    <w:rsid w:val="00F95FEB"/>
    <w:rsid w:val="00F96C4A"/>
    <w:rsid w:val="00F978FB"/>
    <w:rsid w:val="00FA04B5"/>
    <w:rsid w:val="00FA18C9"/>
    <w:rsid w:val="00FA605B"/>
    <w:rsid w:val="00FA72BE"/>
    <w:rsid w:val="00FB2D2D"/>
    <w:rsid w:val="00FB3663"/>
    <w:rsid w:val="00FB3F07"/>
    <w:rsid w:val="00FB5E9E"/>
    <w:rsid w:val="00FB6339"/>
    <w:rsid w:val="00FB6C80"/>
    <w:rsid w:val="00FC2FCD"/>
    <w:rsid w:val="00FC417B"/>
    <w:rsid w:val="00FC5590"/>
    <w:rsid w:val="00FC5E14"/>
    <w:rsid w:val="00FC6F35"/>
    <w:rsid w:val="00FD08DF"/>
    <w:rsid w:val="00FD2B06"/>
    <w:rsid w:val="00FD3B29"/>
    <w:rsid w:val="00FD42F0"/>
    <w:rsid w:val="00FD6407"/>
    <w:rsid w:val="00FD72A0"/>
    <w:rsid w:val="00FE0425"/>
    <w:rsid w:val="00FE2992"/>
    <w:rsid w:val="00FE3425"/>
    <w:rsid w:val="00FE37E2"/>
    <w:rsid w:val="00FE3E78"/>
    <w:rsid w:val="00FE45EC"/>
    <w:rsid w:val="00FE4EA2"/>
    <w:rsid w:val="00FE6576"/>
    <w:rsid w:val="00FE6DAE"/>
    <w:rsid w:val="00FE7B23"/>
    <w:rsid w:val="00FF0816"/>
    <w:rsid w:val="00FF08AE"/>
    <w:rsid w:val="00FF1964"/>
    <w:rsid w:val="00FF3C6F"/>
    <w:rsid w:val="00FF46C1"/>
    <w:rsid w:val="00FF46E1"/>
    <w:rsid w:val="00FF6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73DD4B"/>
  <w15:chartTrackingRefBased/>
  <w15:docId w15:val="{312B219C-495F-4DB9-B3CF-F826E71A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3B29"/>
    <w:pPr>
      <w:suppressAutoHyphens/>
      <w:jc w:val="both"/>
    </w:pPr>
    <w:rPr>
      <w:rFonts w:ascii="Arial" w:hAnsi="Arial" w:cs="Arial"/>
      <w:kern w:val="1"/>
      <w:sz w:val="24"/>
      <w:szCs w:val="24"/>
      <w:lang w:eastAsia="ar-SA"/>
    </w:rPr>
  </w:style>
  <w:style w:type="paragraph" w:styleId="Nagwek1">
    <w:name w:val="heading 1"/>
    <w:basedOn w:val="Normalny"/>
    <w:next w:val="Nagwek2"/>
    <w:qFormat/>
    <w:rsid w:val="00292A7D"/>
    <w:pPr>
      <w:keepNext/>
      <w:numPr>
        <w:numId w:val="1"/>
      </w:numPr>
      <w:spacing w:before="360" w:after="180"/>
      <w:outlineLvl w:val="0"/>
    </w:pPr>
    <w:rPr>
      <w:rFonts w:ascii="Cambria" w:hAnsi="Cambria"/>
      <w:b/>
      <w:bCs/>
      <w:color w:val="0000FF"/>
      <w:sz w:val="22"/>
      <w:szCs w:val="28"/>
      <w:lang w:val="x-none"/>
    </w:rPr>
  </w:style>
  <w:style w:type="paragraph" w:styleId="Nagwek2">
    <w:name w:val="heading 2"/>
    <w:basedOn w:val="Nagwek1"/>
    <w:next w:val="Normalny"/>
    <w:qFormat/>
    <w:pPr>
      <w:keepLines/>
      <w:widowControl w:val="0"/>
      <w:numPr>
        <w:ilvl w:val="1"/>
      </w:numPr>
      <w:spacing w:before="120" w:after="0"/>
      <w:outlineLvl w:val="1"/>
    </w:pPr>
    <w:rPr>
      <w:color w:val="000000"/>
      <w:sz w:val="24"/>
      <w:szCs w:val="24"/>
    </w:rPr>
  </w:style>
  <w:style w:type="paragraph" w:styleId="Nagwek3">
    <w:name w:val="heading 3"/>
    <w:basedOn w:val="Normalny"/>
    <w:next w:val="Normalny"/>
    <w:qFormat/>
    <w:pPr>
      <w:keepNext/>
      <w:keepLines/>
      <w:widowControl w:val="0"/>
      <w:numPr>
        <w:ilvl w:val="2"/>
        <w:numId w:val="1"/>
      </w:numPr>
      <w:tabs>
        <w:tab w:val="left" w:pos="1134"/>
      </w:tabs>
      <w:spacing w:before="60" w:after="60"/>
      <w:outlineLvl w:val="2"/>
    </w:pPr>
    <w:rPr>
      <w:bCs/>
      <w:spacing w:val="-1"/>
    </w:rPr>
  </w:style>
  <w:style w:type="paragraph" w:styleId="Nagwek4">
    <w:name w:val="heading 4"/>
    <w:basedOn w:val="Nagwek3"/>
    <w:next w:val="Normalny"/>
    <w:qFormat/>
    <w:pPr>
      <w:numPr>
        <w:ilvl w:val="3"/>
      </w:numPr>
      <w:tabs>
        <w:tab w:val="clear" w:pos="1134"/>
        <w:tab w:val="left" w:pos="1276"/>
        <w:tab w:val="left" w:pos="1843"/>
      </w:tabs>
      <w:textAlignment w:val="top"/>
      <w:outlineLvl w:val="3"/>
    </w:pPr>
    <w:rPr>
      <w:bCs w:val="0"/>
    </w:rPr>
  </w:style>
  <w:style w:type="paragraph" w:styleId="Nagwek5">
    <w:name w:val="heading 5"/>
    <w:basedOn w:val="Normalny"/>
    <w:next w:val="Normalny"/>
    <w:qFormat/>
    <w:pPr>
      <w:keepNext/>
      <w:numPr>
        <w:ilvl w:val="4"/>
        <w:numId w:val="1"/>
      </w:numPr>
      <w:jc w:val="center"/>
      <w:outlineLvl w:val="4"/>
    </w:pPr>
    <w:rPr>
      <w:b/>
      <w:bCs/>
      <w:sz w:val="28"/>
    </w:rPr>
  </w:style>
  <w:style w:type="paragraph" w:styleId="Nagwek6">
    <w:name w:val="heading 6"/>
    <w:basedOn w:val="Normalny"/>
    <w:next w:val="Normalny"/>
    <w:qFormat/>
    <w:pPr>
      <w:keepNext/>
      <w:numPr>
        <w:ilvl w:val="5"/>
        <w:numId w:val="1"/>
      </w:numPr>
      <w:outlineLvl w:val="5"/>
    </w:pPr>
    <w:rPr>
      <w:b/>
      <w:bCs/>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mbria" w:hAnsi="Cambria" w:cs="Symbol"/>
      <w:b/>
      <w:bCs/>
      <w:color w:val="0000FF"/>
      <w:sz w:val="22"/>
      <w:szCs w:val="22"/>
      <w:u w:val="single"/>
      <w:lang w:val="x-none" w:eastAsia="x-none" w:bidi="x-none"/>
    </w:rPr>
  </w:style>
  <w:style w:type="character" w:customStyle="1" w:styleId="WW8Num1z1">
    <w:name w:val="WW8Num1z1"/>
    <w:rPr>
      <w:rFonts w:ascii="Cambria" w:hAnsi="Cambria"/>
      <w:b w:val="0"/>
      <w:bCs/>
      <w:color w:val="000000"/>
      <w:kern w:val="1"/>
      <w:sz w:val="22"/>
      <w:szCs w:val="22"/>
      <w:u w:val="none"/>
      <w:lang w:val="x-none" w:eastAsia="x-none" w:bidi="x-none"/>
    </w:rPr>
  </w:style>
  <w:style w:type="character" w:customStyle="1" w:styleId="WW8Num1z2">
    <w:name w:val="WW8Num1z2"/>
    <w:rPr>
      <w:rFonts w:ascii="Cambria" w:hAnsi="Cambria" w:cs="Arial"/>
      <w:b w:val="0"/>
      <w:bCs/>
      <w:sz w:val="22"/>
      <w:szCs w:val="22"/>
      <w:u w:val="none"/>
      <w:lang w:val="x-none" w:eastAsia="x-none" w:bidi="x-none"/>
    </w:rPr>
  </w:style>
  <w:style w:type="character" w:customStyle="1" w:styleId="WW8Num1z3">
    <w:name w:val="WW8Num1z3"/>
    <w:rPr>
      <w:rFonts w:ascii="Cambria" w:hAnsi="Cambria" w:cs="Symbol"/>
      <w:i w:val="0"/>
      <w:sz w:val="22"/>
      <w:szCs w:val="22"/>
      <w:u w:val="single"/>
      <w:lang w:val="x-none" w:eastAsia="x-none" w:bidi="x-none"/>
    </w:rPr>
  </w:style>
  <w:style w:type="character" w:customStyle="1" w:styleId="WW8Num1z6">
    <w:name w:val="WW8Num1z6"/>
    <w:rPr>
      <w:lang w:val="x-none"/>
    </w:rPr>
  </w:style>
  <w:style w:type="character" w:customStyle="1" w:styleId="WW8Num2z0">
    <w:name w:val="WW8Num2z0"/>
    <w:rPr>
      <w:rFonts w:ascii="Cambria" w:hAnsi="Cambria" w:cs="Symbol"/>
      <w:b w:val="0"/>
      <w:bCs w:val="0"/>
      <w:color w:val="auto"/>
      <w:sz w:val="22"/>
      <w:szCs w:val="22"/>
      <w:u w:val="none"/>
      <w:shd w:val="clear" w:color="auto" w:fill="auto"/>
      <w:lang w:val="x-none" w:eastAsia="x-none" w:bidi="x-none"/>
    </w:rPr>
  </w:style>
  <w:style w:type="character" w:customStyle="1" w:styleId="WW8Num3z2">
    <w:name w:val="WW8Num3z2"/>
    <w:rPr>
      <w:rFonts w:ascii="Cambria" w:hAnsi="Cambria"/>
      <w:sz w:val="22"/>
      <w:szCs w:val="22"/>
    </w:rPr>
  </w:style>
  <w:style w:type="character" w:customStyle="1" w:styleId="WW8Num3z4">
    <w:name w:val="WW8Num3z4"/>
    <w:rPr>
      <w:rFonts w:ascii="Cambria" w:eastAsia="Times New Roman" w:hAnsi="Cambria" w:cs="Calibri"/>
    </w:rPr>
  </w:style>
  <w:style w:type="character" w:customStyle="1" w:styleId="WW8Num6z1">
    <w:name w:val="WW8Num6z1"/>
    <w:rPr>
      <w:rFonts w:ascii="Cambria" w:hAnsi="Cambria"/>
      <w:b w:val="0"/>
      <w:bCs/>
      <w:color w:val="000000"/>
      <w:kern w:val="1"/>
      <w:sz w:val="22"/>
      <w:szCs w:val="22"/>
      <w:u w:val="none"/>
      <w:lang w:val="x-none" w:eastAsia="x-none" w:bidi="x-none"/>
    </w:rPr>
  </w:style>
  <w:style w:type="character" w:customStyle="1" w:styleId="WW8Num7z0">
    <w:name w:val="WW8Num7z0"/>
    <w:rPr>
      <w:rFonts w:ascii="OpenSymbol" w:hAnsi="OpenSymbol"/>
    </w:rPr>
  </w:style>
  <w:style w:type="character" w:customStyle="1" w:styleId="WW8Num8z0">
    <w:name w:val="WW8Num8z0"/>
    <w:rPr>
      <w:b w:val="0"/>
    </w:rPr>
  </w:style>
  <w:style w:type="character" w:customStyle="1" w:styleId="WW8Num9z1">
    <w:name w:val="WW8Num9z1"/>
    <w:rPr>
      <w:rFonts w:ascii="Cambria" w:hAnsi="Cambria"/>
      <w:b w:val="0"/>
      <w:bCs/>
      <w:color w:val="000000"/>
      <w:kern w:val="1"/>
      <w:sz w:val="22"/>
      <w:szCs w:val="22"/>
      <w:u w:val="none"/>
      <w:lang w:val="x-none" w:eastAsia="x-none" w:bidi="x-none"/>
    </w:rPr>
  </w:style>
  <w:style w:type="character" w:customStyle="1" w:styleId="WW8Num10z1">
    <w:name w:val="WW8Num10z1"/>
    <w:rPr>
      <w:rFonts w:ascii="Cambria" w:hAnsi="Cambria"/>
      <w:b w:val="0"/>
      <w:bCs/>
      <w:color w:val="000000"/>
      <w:kern w:val="1"/>
      <w:sz w:val="22"/>
      <w:szCs w:val="22"/>
      <w:u w:val="none"/>
      <w:lang w:val="x-none" w:eastAsia="x-none" w:bidi="x-none"/>
    </w:rPr>
  </w:style>
  <w:style w:type="character" w:customStyle="1" w:styleId="WW8Num10z2">
    <w:name w:val="WW8Num10z2"/>
    <w:rPr>
      <w:rFonts w:ascii="Cambria" w:eastAsia="Times New Roman" w:hAnsi="Cambria" w:cs="Calibri"/>
      <w:sz w:val="22"/>
      <w:szCs w:val="22"/>
    </w:rPr>
  </w:style>
  <w:style w:type="character" w:customStyle="1" w:styleId="WW8Num10z3">
    <w:name w:val="WW8Num10z3"/>
    <w:rPr>
      <w:rFonts w:ascii="Cambria" w:hAnsi="Cambria" w:cs="Symbol"/>
      <w:i w:val="0"/>
      <w:sz w:val="22"/>
      <w:szCs w:val="22"/>
      <w:u w:val="single"/>
      <w:lang w:val="x-none" w:eastAsia="x-none" w:bidi="x-none"/>
    </w:rPr>
  </w:style>
  <w:style w:type="character" w:customStyle="1" w:styleId="WW8Num10z4">
    <w:name w:val="WW8Num10z4"/>
    <w:rPr>
      <w:rFonts w:ascii="Cambria" w:eastAsia="Times New Roman" w:hAnsi="Cambria" w:cs="Calibri"/>
    </w:rPr>
  </w:style>
  <w:style w:type="character" w:customStyle="1" w:styleId="WW8Num10z6">
    <w:name w:val="WW8Num10z6"/>
    <w:rPr>
      <w:lang w:val="x-none"/>
    </w:rPr>
  </w:style>
  <w:style w:type="character" w:customStyle="1" w:styleId="WW8Num11z0">
    <w:name w:val="WW8Num11z0"/>
    <w:rPr>
      <w:rFonts w:ascii="Cambria" w:hAnsi="Cambria" w:cs="Times New Roman"/>
      <w:b w:val="0"/>
      <w:sz w:val="22"/>
      <w:szCs w:val="22"/>
    </w:rPr>
  </w:style>
  <w:style w:type="character" w:customStyle="1" w:styleId="WW8Num14z0">
    <w:name w:val="WW8Num14z0"/>
    <w:rPr>
      <w:b w:val="0"/>
      <w:strike w:val="0"/>
      <w:dstrike w:val="0"/>
    </w:rPr>
  </w:style>
  <w:style w:type="character" w:customStyle="1" w:styleId="WW8Num15z1">
    <w:name w:val="WW8Num15z1"/>
    <w:rPr>
      <w:rFonts w:ascii="Cambria" w:hAnsi="Cambria"/>
      <w:b w:val="0"/>
      <w:bCs/>
      <w:color w:val="000000"/>
      <w:kern w:val="1"/>
      <w:sz w:val="22"/>
      <w:szCs w:val="22"/>
      <w:u w:val="none"/>
      <w:lang w:val="x-none" w:eastAsia="x-none" w:bidi="x-none"/>
    </w:rPr>
  </w:style>
  <w:style w:type="character" w:customStyle="1" w:styleId="WW8Num17z3">
    <w:name w:val="WW8Num17z3"/>
    <w:rPr>
      <w:b w:val="0"/>
      <w:i w:val="0"/>
      <w:sz w:val="24"/>
    </w:rPr>
  </w:style>
  <w:style w:type="character" w:customStyle="1" w:styleId="WW8Num18z0">
    <w:name w:val="WW8Num18z0"/>
    <w:rPr>
      <w:b w:val="0"/>
    </w:rPr>
  </w:style>
  <w:style w:type="character" w:customStyle="1" w:styleId="WW8Num19z0">
    <w:name w:val="WW8Num19z0"/>
    <w:rPr>
      <w:b w:val="0"/>
    </w:rPr>
  </w:style>
  <w:style w:type="character" w:customStyle="1" w:styleId="WW8Num19z1">
    <w:name w:val="WW8Num19z1"/>
    <w:rPr>
      <w:rFonts w:ascii="Times New Roman" w:eastAsia="Times New Roman" w:hAnsi="Times New Roman" w:cs="Times New Roman"/>
      <w:b w:val="0"/>
    </w:rPr>
  </w:style>
  <w:style w:type="character" w:customStyle="1" w:styleId="WW8Num19z2">
    <w:name w:val="WW8Num19z2"/>
    <w:rPr>
      <w:rFonts w:ascii="Symbol" w:hAnsi="Symbol"/>
      <w:b w:val="0"/>
    </w:rPr>
  </w:style>
  <w:style w:type="character" w:customStyle="1" w:styleId="WW8Num19z3">
    <w:name w:val="WW8Num19z3"/>
    <w:rPr>
      <w:rFonts w:ascii="Symbol" w:hAnsi="Symbol"/>
    </w:rPr>
  </w:style>
  <w:style w:type="character" w:customStyle="1" w:styleId="WW8Num28z0">
    <w:name w:val="WW8Num28z0"/>
    <w:rPr>
      <w:rFonts w:ascii="Cambria" w:hAnsi="Cambria" w:cs="Symbol"/>
      <w:b/>
      <w:bCs/>
      <w:color w:val="0000FF"/>
      <w:sz w:val="22"/>
      <w:szCs w:val="22"/>
      <w:u w:val="single"/>
      <w:lang w:val="x-none" w:eastAsia="x-none" w:bidi="x-none"/>
    </w:rPr>
  </w:style>
  <w:style w:type="character" w:customStyle="1" w:styleId="WW8Num28z1">
    <w:name w:val="WW8Num28z1"/>
    <w:rPr>
      <w:rFonts w:ascii="Cambria" w:hAnsi="Cambria"/>
      <w:b w:val="0"/>
      <w:bCs/>
      <w:color w:val="000000"/>
      <w:kern w:val="1"/>
      <w:sz w:val="22"/>
      <w:szCs w:val="22"/>
      <w:u w:val="none"/>
      <w:lang w:val="x-none" w:eastAsia="x-none" w:bidi="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6z0">
    <w:name w:val="WW8Num6z0"/>
    <w:rPr>
      <w:rFonts w:ascii="Symbol" w:hAnsi="Symbol" w:cs="Times New Roman"/>
    </w:rPr>
  </w:style>
  <w:style w:type="character" w:customStyle="1" w:styleId="WW8Num6z2">
    <w:name w:val="WW8Num6z2"/>
    <w:rPr>
      <w:rFonts w:ascii="Cambria" w:hAnsi="Cambria"/>
      <w:sz w:val="22"/>
      <w:szCs w:val="22"/>
    </w:rPr>
  </w:style>
  <w:style w:type="character" w:customStyle="1" w:styleId="WW8Num6z6">
    <w:name w:val="WW8Num6z6"/>
    <w:rPr>
      <w:lang w:val="x-none"/>
    </w:rPr>
  </w:style>
  <w:style w:type="character" w:customStyle="1" w:styleId="WW8Num7z1">
    <w:name w:val="WW8Num7z1"/>
    <w:rPr>
      <w:rFonts w:ascii="Cambria" w:hAnsi="Cambria"/>
      <w:b w:val="0"/>
      <w:bCs/>
      <w:color w:val="000000"/>
      <w:kern w:val="1"/>
      <w:sz w:val="22"/>
      <w:szCs w:val="22"/>
      <w:u w:val="none"/>
      <w:lang w:val="x-none" w:eastAsia="x-none" w:bidi="x-none"/>
    </w:rPr>
  </w:style>
  <w:style w:type="character" w:customStyle="1" w:styleId="WW8Num9z0">
    <w:name w:val="WW8Num9z0"/>
    <w:rPr>
      <w:b w:val="0"/>
    </w:rPr>
  </w:style>
  <w:style w:type="character" w:customStyle="1" w:styleId="WW8Num11z1">
    <w:name w:val="WW8Num11z1"/>
    <w:rPr>
      <w:rFonts w:ascii="Cambria" w:hAnsi="Cambria"/>
      <w:b w:val="0"/>
      <w:bCs/>
      <w:color w:val="000000"/>
      <w:kern w:val="1"/>
      <w:sz w:val="22"/>
      <w:szCs w:val="22"/>
      <w:u w:val="none"/>
      <w:lang w:val="x-none" w:eastAsia="x-none" w:bidi="x-none"/>
    </w:rPr>
  </w:style>
  <w:style w:type="character" w:customStyle="1" w:styleId="WW8Num11z2">
    <w:name w:val="WW8Num11z2"/>
    <w:rPr>
      <w:rFonts w:ascii="Cambria" w:eastAsia="Times New Roman" w:hAnsi="Cambria" w:cs="Calibri"/>
      <w:sz w:val="22"/>
      <w:szCs w:val="22"/>
    </w:rPr>
  </w:style>
  <w:style w:type="character" w:customStyle="1" w:styleId="WW8Num11z3">
    <w:name w:val="WW8Num11z3"/>
    <w:rPr>
      <w:rFonts w:ascii="Cambria" w:hAnsi="Cambria" w:cs="Symbol"/>
      <w:i w:val="0"/>
      <w:sz w:val="22"/>
      <w:szCs w:val="22"/>
      <w:u w:val="single"/>
      <w:lang w:val="x-none" w:eastAsia="x-none" w:bidi="x-none"/>
    </w:rPr>
  </w:style>
  <w:style w:type="character" w:customStyle="1" w:styleId="WW8Num11z4">
    <w:name w:val="WW8Num11z4"/>
    <w:rPr>
      <w:rFonts w:ascii="Cambria" w:eastAsia="Times New Roman" w:hAnsi="Cambria" w:cs="Calibri"/>
    </w:rPr>
  </w:style>
  <w:style w:type="character" w:customStyle="1" w:styleId="WW8Num11z6">
    <w:name w:val="WW8Num11z6"/>
    <w:rPr>
      <w:lang w:val="x-none"/>
    </w:rPr>
  </w:style>
  <w:style w:type="character" w:customStyle="1" w:styleId="WW8Num12z0">
    <w:name w:val="WW8Num12z0"/>
    <w:rPr>
      <w:rFonts w:ascii="Cambria" w:hAnsi="Cambria" w:cs="Times New Roman"/>
      <w:b w:val="0"/>
      <w:sz w:val="22"/>
      <w:szCs w:val="22"/>
    </w:rPr>
  </w:style>
  <w:style w:type="character" w:customStyle="1" w:styleId="WW8Num15z0">
    <w:name w:val="WW8Num15z0"/>
    <w:rPr>
      <w:rFonts w:ascii="Cambria" w:hAnsi="Cambria" w:cs="Symbol"/>
      <w:b/>
      <w:bCs/>
      <w:color w:val="0000FF"/>
      <w:sz w:val="22"/>
      <w:szCs w:val="22"/>
      <w:u w:val="single"/>
      <w:lang w:val="x-none" w:eastAsia="x-none" w:bidi="x-none"/>
    </w:rPr>
  </w:style>
  <w:style w:type="character" w:customStyle="1" w:styleId="WW8Num16z1">
    <w:name w:val="WW8Num16z1"/>
    <w:rPr>
      <w:b/>
    </w:rPr>
  </w:style>
  <w:style w:type="character" w:customStyle="1" w:styleId="WW8Num18z3">
    <w:name w:val="WW8Num18z3"/>
    <w:rPr>
      <w:rFonts w:ascii="Symbol" w:hAnsi="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alibri" w:hAnsi="Calibri" w:cs="Calibri"/>
      <w:b w:val="0"/>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31z0">
    <w:name w:val="WW8Num31z0"/>
    <w:rPr>
      <w:color w:val="auto"/>
    </w:rPr>
  </w:style>
  <w:style w:type="character" w:customStyle="1" w:styleId="WW8Num31z1">
    <w:name w:val="WW8Num31z1"/>
    <w:rPr>
      <w:rFonts w:ascii="Courier New" w:hAnsi="Courier New" w:cs="Courier New"/>
    </w:rPr>
  </w:style>
  <w:style w:type="character" w:customStyle="1" w:styleId="WW-Absatz-Standardschriftart1111">
    <w:name w:val="WW-Absatz-Standardschriftart1111"/>
  </w:style>
  <w:style w:type="character" w:customStyle="1" w:styleId="WW8Num6z3">
    <w:name w:val="WW8Num6z3"/>
    <w:rPr>
      <w:rFonts w:ascii="Cambria" w:hAnsi="Cambria" w:cs="Symbol"/>
      <w:i w:val="0"/>
      <w:sz w:val="22"/>
      <w:szCs w:val="22"/>
      <w:u w:val="single"/>
      <w:lang w:val="x-none" w:eastAsia="x-none" w:bidi="x-none"/>
    </w:rPr>
  </w:style>
  <w:style w:type="character" w:customStyle="1" w:styleId="WW8Num16z0">
    <w:name w:val="WW8Num16z0"/>
    <w:rPr>
      <w:rFonts w:ascii="Cambria" w:hAnsi="Cambria" w:cs="Arial"/>
      <w:b w:val="0"/>
      <w:bCs w:val="0"/>
      <w:sz w:val="22"/>
      <w:szCs w:val="22"/>
    </w:rPr>
  </w:style>
  <w:style w:type="character" w:customStyle="1" w:styleId="WW8Num17z1">
    <w:name w:val="WW8Num17z1"/>
    <w:rPr>
      <w:rFonts w:ascii="Times New Roman" w:eastAsia="Times New Roman" w:hAnsi="Times New Roman" w:cs="Times New Roman"/>
      <w:b w:val="0"/>
    </w:rPr>
  </w:style>
  <w:style w:type="character" w:customStyle="1" w:styleId="WW8Num21z0">
    <w:name w:val="WW8Num21z0"/>
    <w:rPr>
      <w:rFonts w:ascii="Cambria" w:hAnsi="Cambria"/>
      <w:b w:val="0"/>
      <w:bCs w:val="0"/>
      <w:sz w:val="22"/>
      <w:szCs w:val="22"/>
    </w:rPr>
  </w:style>
  <w:style w:type="character" w:customStyle="1" w:styleId="WW8Num21z1">
    <w:name w:val="WW8Num21z1"/>
    <w:rPr>
      <w:rFonts w:ascii="Calibri" w:hAnsi="Calibri" w:cs="Calibri"/>
      <w:b w:val="0"/>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Absatz-Standardschriftart11111">
    <w:name w:val="WW-Absatz-Standardschriftart11111"/>
  </w:style>
  <w:style w:type="character" w:customStyle="1" w:styleId="WW8Num22z0">
    <w:name w:val="WW8Num22z0"/>
    <w:rPr>
      <w:rFonts w:ascii="Arial" w:eastAsia="Times New Roman" w:hAnsi="Arial" w:cs="Arial"/>
    </w:rPr>
  </w:style>
  <w:style w:type="character" w:customStyle="1" w:styleId="WW8Num23z0">
    <w:name w:val="WW8Num23z0"/>
    <w:rPr>
      <w:rFonts w:ascii="Cambria" w:eastAsia="Times New Roman" w:hAnsi="Cambria" w:cs="Arial"/>
      <w:b w:val="0"/>
      <w:bCs w:val="0"/>
      <w:sz w:val="22"/>
      <w:szCs w:val="22"/>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3z6">
    <w:name w:val="WW8Num23z6"/>
    <w:rPr>
      <w:rFonts w:ascii="Symbol" w:hAnsi="Symbol"/>
    </w:rPr>
  </w:style>
  <w:style w:type="character" w:customStyle="1" w:styleId="WW-Absatz-Standardschriftart111111">
    <w:name w:val="WW-Absatz-Standardschriftart111111"/>
  </w:style>
  <w:style w:type="character" w:customStyle="1" w:styleId="WW8Num7z2">
    <w:name w:val="WW8Num7z2"/>
    <w:rPr>
      <w:strike w:val="0"/>
      <w:dstrike w:val="0"/>
    </w:rPr>
  </w:style>
  <w:style w:type="character" w:customStyle="1" w:styleId="WW8Num7z3">
    <w:name w:val="WW8Num7z3"/>
    <w:rPr>
      <w:rFonts w:ascii="Cambria" w:hAnsi="Cambria" w:cs="Symbol"/>
      <w:i w:val="0"/>
      <w:sz w:val="22"/>
      <w:szCs w:val="22"/>
      <w:u w:val="single"/>
      <w:lang w:val="x-none" w:eastAsia="x-none" w:bidi="x-none"/>
    </w:rPr>
  </w:style>
  <w:style w:type="character" w:customStyle="1" w:styleId="WW8Num7z6">
    <w:name w:val="WW8Num7z6"/>
    <w:rPr>
      <w:lang w:val="x-none"/>
    </w:rPr>
  </w:style>
  <w:style w:type="character" w:customStyle="1" w:styleId="WW8Num8z1">
    <w:name w:val="WW8Num8z1"/>
    <w:rPr>
      <w:rFonts w:ascii="Cambria" w:hAnsi="Cambria"/>
      <w:b w:val="0"/>
      <w:bCs/>
      <w:color w:val="000000"/>
      <w:kern w:val="1"/>
      <w:sz w:val="22"/>
      <w:szCs w:val="22"/>
      <w:u w:val="none"/>
      <w:lang w:val="x-none" w:eastAsia="x-none" w:bidi="x-none"/>
    </w:rPr>
  </w:style>
  <w:style w:type="character" w:customStyle="1" w:styleId="WW8Num12z1">
    <w:name w:val="WW8Num12z1"/>
    <w:rPr>
      <w:rFonts w:ascii="Cambria" w:hAnsi="Cambria"/>
      <w:b w:val="0"/>
      <w:bCs/>
      <w:color w:val="000000"/>
      <w:kern w:val="1"/>
      <w:sz w:val="22"/>
      <w:szCs w:val="22"/>
      <w:u w:val="none"/>
      <w:lang w:val="x-none" w:eastAsia="x-none" w:bidi="x-none"/>
    </w:rPr>
  </w:style>
  <w:style w:type="character" w:customStyle="1" w:styleId="WW8Num13z1">
    <w:name w:val="WW8Num13z1"/>
    <w:rPr>
      <w:rFonts w:ascii="Cambria" w:hAnsi="Cambria"/>
      <w:b w:val="0"/>
      <w:bCs/>
      <w:color w:val="000000"/>
      <w:kern w:val="1"/>
      <w:sz w:val="22"/>
      <w:szCs w:val="22"/>
      <w:u w:val="none"/>
      <w:lang w:val="x-none" w:eastAsia="x-none" w:bidi="x-none"/>
    </w:rPr>
  </w:style>
  <w:style w:type="character" w:customStyle="1" w:styleId="WW8Num13z2">
    <w:name w:val="WW8Num13z2"/>
    <w:rPr>
      <w:rFonts w:ascii="Cambria" w:hAnsi="Cambria"/>
      <w:b w:val="0"/>
      <w:bCs/>
      <w:sz w:val="22"/>
      <w:szCs w:val="22"/>
      <w:u w:val="none"/>
      <w:lang w:val="x-none" w:eastAsia="x-none" w:bidi="x-none"/>
    </w:rPr>
  </w:style>
  <w:style w:type="character" w:customStyle="1" w:styleId="WW8Num13z3">
    <w:name w:val="WW8Num13z3"/>
    <w:rPr>
      <w:rFonts w:ascii="Cambria" w:hAnsi="Cambria" w:cs="Symbol"/>
      <w:i w:val="0"/>
      <w:sz w:val="22"/>
      <w:szCs w:val="22"/>
      <w:u w:val="single"/>
      <w:lang w:val="x-none" w:eastAsia="x-none" w:bidi="x-none"/>
    </w:rPr>
  </w:style>
  <w:style w:type="character" w:customStyle="1" w:styleId="WW8Num13z4">
    <w:name w:val="WW8Num13z4"/>
    <w:rPr>
      <w:rFonts w:ascii="Cambria" w:hAnsi="Cambria" w:cs="Times New Roman"/>
      <w:b w:val="0"/>
      <w:sz w:val="24"/>
    </w:rPr>
  </w:style>
  <w:style w:type="character" w:customStyle="1" w:styleId="WW8Num13z6">
    <w:name w:val="WW8Num13z6"/>
    <w:rPr>
      <w:lang w:val="x-none"/>
    </w:rPr>
  </w:style>
  <w:style w:type="character" w:customStyle="1" w:styleId="WW8Num17z0">
    <w:name w:val="WW8Num17z0"/>
    <w:rPr>
      <w:rFonts w:ascii="Arial" w:hAnsi="Arial" w:cs="Arial"/>
      <w:b/>
      <w:sz w:val="24"/>
      <w:szCs w:val="24"/>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ambria" w:hAnsi="Cambria"/>
      <w:b w:val="0"/>
      <w:bCs/>
      <w:color w:val="000000"/>
      <w:kern w:val="1"/>
      <w:sz w:val="22"/>
      <w:szCs w:val="22"/>
      <w:u w:val="none"/>
      <w:lang w:val="x-none" w:eastAsia="x-none" w:bidi="x-none"/>
    </w:rPr>
  </w:style>
  <w:style w:type="character" w:customStyle="1" w:styleId="WW8Num27z2">
    <w:name w:val="WW8Num27z2"/>
    <w:rPr>
      <w:sz w:val="22"/>
      <w:szCs w:val="22"/>
    </w:rPr>
  </w:style>
  <w:style w:type="character" w:customStyle="1" w:styleId="WW8Num27z3">
    <w:name w:val="WW8Num27z3"/>
    <w:rPr>
      <w:strike w:val="0"/>
      <w:dstrike w:val="0"/>
    </w:rPr>
  </w:style>
  <w:style w:type="character" w:customStyle="1" w:styleId="WW8Num27z6">
    <w:name w:val="WW8Num27z6"/>
    <w:rPr>
      <w:lang w:val="x-none"/>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25z0">
    <w:name w:val="WW8Num25z0"/>
    <w:rPr>
      <w:rFonts w:ascii="Symbol" w:hAnsi="Symbol"/>
      <w:color w:val="auto"/>
    </w:rPr>
  </w:style>
  <w:style w:type="character" w:customStyle="1" w:styleId="WW-Absatz-Standardschriftart1111111111">
    <w:name w:val="WW-Absatz-Standardschriftart1111111111"/>
  </w:style>
  <w:style w:type="character" w:customStyle="1" w:styleId="WW8Num4z2">
    <w:name w:val="WW8Num4z2"/>
    <w:rPr>
      <w:rFonts w:ascii="Cambria" w:hAnsi="Cambria"/>
      <w:sz w:val="22"/>
      <w:szCs w:val="22"/>
    </w:rPr>
  </w:style>
  <w:style w:type="character" w:customStyle="1" w:styleId="WW8Num4z4">
    <w:name w:val="WW8Num4z4"/>
    <w:rPr>
      <w:rFonts w:ascii="Cambria" w:eastAsia="Times New Roman" w:hAnsi="Cambria" w:cs="Calibri"/>
    </w:rPr>
  </w:style>
  <w:style w:type="character" w:customStyle="1" w:styleId="WW8Num8z2">
    <w:name w:val="WW8Num8z2"/>
    <w:rPr>
      <w:rFonts w:ascii="Cambria" w:eastAsia="Times New Roman" w:hAnsi="Cambria" w:cs="Calibri"/>
      <w:sz w:val="22"/>
      <w:szCs w:val="22"/>
    </w:rPr>
  </w:style>
  <w:style w:type="character" w:customStyle="1" w:styleId="WW8Num8z3">
    <w:name w:val="WW8Num8z3"/>
    <w:rPr>
      <w:rFonts w:ascii="Cambria" w:hAnsi="Cambria" w:cs="Symbol"/>
      <w:i w:val="0"/>
      <w:sz w:val="22"/>
      <w:szCs w:val="22"/>
      <w:u w:val="single"/>
      <w:lang w:val="x-none" w:eastAsia="x-none" w:bidi="x-none"/>
    </w:rPr>
  </w:style>
  <w:style w:type="character" w:customStyle="1" w:styleId="WW8Num8z6">
    <w:name w:val="WW8Num8z6"/>
    <w:rPr>
      <w:lang w:val="x-none"/>
    </w:rPr>
  </w:style>
  <w:style w:type="character" w:customStyle="1" w:styleId="WW8Num10z0">
    <w:name w:val="WW8Num10z0"/>
    <w:rPr>
      <w:b w:val="0"/>
    </w:rPr>
  </w:style>
  <w:style w:type="character" w:customStyle="1" w:styleId="WW8Num14z1">
    <w:name w:val="WW8Num14z1"/>
    <w:rPr>
      <w:rFonts w:ascii="Cambria" w:hAnsi="Cambria"/>
      <w:b w:val="0"/>
      <w:bCs/>
      <w:color w:val="000000"/>
      <w:kern w:val="1"/>
      <w:sz w:val="22"/>
      <w:szCs w:val="22"/>
      <w:u w:val="none"/>
      <w:lang w:val="x-none" w:eastAsia="x-none" w:bidi="x-none"/>
    </w:rPr>
  </w:style>
  <w:style w:type="character" w:customStyle="1" w:styleId="WW8Num14z2">
    <w:name w:val="WW8Num14z2"/>
    <w:rPr>
      <w:rFonts w:ascii="Cambria" w:hAnsi="Cambria"/>
      <w:b w:val="0"/>
      <w:bCs/>
      <w:sz w:val="22"/>
      <w:szCs w:val="22"/>
      <w:u w:val="none"/>
      <w:lang w:val="x-none" w:eastAsia="x-none" w:bidi="x-none"/>
    </w:rPr>
  </w:style>
  <w:style w:type="character" w:customStyle="1" w:styleId="WW8Num14z3">
    <w:name w:val="WW8Num14z3"/>
    <w:rPr>
      <w:rFonts w:ascii="Cambria" w:hAnsi="Cambria" w:cs="Symbol"/>
      <w:i w:val="0"/>
      <w:sz w:val="22"/>
      <w:szCs w:val="22"/>
      <w:u w:val="single"/>
      <w:lang w:val="x-none" w:eastAsia="x-none" w:bidi="x-none"/>
    </w:rPr>
  </w:style>
  <w:style w:type="character" w:customStyle="1" w:styleId="WW8Num14z4">
    <w:name w:val="WW8Num14z4"/>
    <w:rPr>
      <w:rFonts w:ascii="Cambria" w:hAnsi="Cambria" w:cs="Times New Roman"/>
      <w:b w:val="0"/>
      <w:sz w:val="24"/>
    </w:rPr>
  </w:style>
  <w:style w:type="character" w:customStyle="1" w:styleId="WW8Num14z6">
    <w:name w:val="WW8Num14z6"/>
    <w:rPr>
      <w:lang w:val="x-none"/>
    </w:rPr>
  </w:style>
  <w:style w:type="character" w:customStyle="1" w:styleId="WW8Num22z1">
    <w:name w:val="WW8Num22z1"/>
    <w:rPr>
      <w:rFonts w:ascii="Courier New" w:hAnsi="Courier New" w:cs="Courier New"/>
    </w:rPr>
  </w:style>
  <w:style w:type="character" w:customStyle="1" w:styleId="WW8Num28z3">
    <w:name w:val="WW8Num28z3"/>
    <w:rPr>
      <w:rFonts w:ascii="Cambria" w:hAnsi="Cambria" w:cs="Symbol"/>
      <w:i w:val="0"/>
      <w:sz w:val="22"/>
      <w:szCs w:val="22"/>
      <w:u w:val="single"/>
      <w:lang w:val="x-none" w:eastAsia="x-none" w:bidi="x-none"/>
    </w:rPr>
  </w:style>
  <w:style w:type="character" w:customStyle="1" w:styleId="WW8Num29z0">
    <w:name w:val="WW8Num29z0"/>
    <w:rPr>
      <w:rFonts w:ascii="Symbol" w:hAnsi="Symbol"/>
    </w:rPr>
  </w:style>
  <w:style w:type="character" w:customStyle="1" w:styleId="WW8Num30z0">
    <w:name w:val="WW8Num30z0"/>
    <w:rPr>
      <w:color w:val="aut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strike w:val="0"/>
      <w:dstrike w:val="0"/>
    </w:rPr>
  </w:style>
  <w:style w:type="character" w:customStyle="1" w:styleId="WW8Num30z6">
    <w:name w:val="WW8Num30z6"/>
    <w:rPr>
      <w:lang w:val="x-none"/>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29z3">
    <w:name w:val="WW8Num29z3"/>
    <w:rPr>
      <w:strike w:val="0"/>
      <w:dstrike w:val="0"/>
    </w:rPr>
  </w:style>
  <w:style w:type="character" w:customStyle="1" w:styleId="WW8Num31z2">
    <w:name w:val="WW8Num31z2"/>
    <w:rPr>
      <w:rFonts w:ascii="Wingdings" w:hAnsi="Wingdings"/>
    </w:rPr>
  </w:style>
  <w:style w:type="character" w:customStyle="1" w:styleId="WW8Num31z3">
    <w:name w:val="WW8Num31z3"/>
    <w:rPr>
      <w:strike w:val="0"/>
      <w:dstrike w:val="0"/>
    </w:rPr>
  </w:style>
  <w:style w:type="character" w:customStyle="1" w:styleId="WW8Num31z6">
    <w:name w:val="WW8Num31z6"/>
    <w:rPr>
      <w:lang w:val="x-none"/>
    </w:rPr>
  </w:style>
  <w:style w:type="character" w:customStyle="1" w:styleId="Domylnaczcionkaakapitu3">
    <w:name w:val="Domyślna czcionka akapitu3"/>
  </w:style>
  <w:style w:type="character" w:customStyle="1" w:styleId="WW-Absatz-Standardschriftart11111111111111">
    <w:name w:val="WW-Absatz-Standardschriftart11111111111111"/>
  </w:style>
  <w:style w:type="character" w:customStyle="1" w:styleId="WW8Num2z1">
    <w:name w:val="WW8Num2z1"/>
    <w:rPr>
      <w:rFonts w:ascii="Cambria" w:hAnsi="Cambria"/>
      <w:b w:val="0"/>
      <w:bCs/>
      <w:color w:val="000000"/>
      <w:kern w:val="1"/>
      <w:sz w:val="22"/>
      <w:szCs w:val="22"/>
      <w:u w:val="none"/>
      <w:lang w:val="x-none" w:eastAsia="x-none" w:bidi="x-none"/>
    </w:rPr>
  </w:style>
  <w:style w:type="character" w:customStyle="1" w:styleId="WW8Num2z2">
    <w:name w:val="WW8Num2z2"/>
    <w:rPr>
      <w:rFonts w:ascii="Cambria" w:hAnsi="Cambria" w:cs="Arial"/>
      <w:b w:val="0"/>
      <w:bCs/>
      <w:sz w:val="22"/>
      <w:szCs w:val="22"/>
      <w:u w:val="none"/>
      <w:lang w:val="x-none" w:eastAsia="x-none" w:bidi="x-none"/>
    </w:rPr>
  </w:style>
  <w:style w:type="character" w:customStyle="1" w:styleId="WW8Num2z3">
    <w:name w:val="WW8Num2z3"/>
    <w:rPr>
      <w:rFonts w:ascii="Cambria" w:hAnsi="Cambria" w:cs="Symbol"/>
      <w:i w:val="0"/>
      <w:sz w:val="22"/>
      <w:szCs w:val="22"/>
      <w:u w:val="single"/>
      <w:lang w:val="x-none" w:eastAsia="x-none" w:bidi="x-none"/>
    </w:rPr>
  </w:style>
  <w:style w:type="character" w:customStyle="1" w:styleId="WW8Num2z6">
    <w:name w:val="WW8Num2z6"/>
    <w:rPr>
      <w:lang w:val="x-none"/>
    </w:rPr>
  </w:style>
  <w:style w:type="character" w:customStyle="1" w:styleId="WW8Num3z0">
    <w:name w:val="WW8Num3z0"/>
    <w:rPr>
      <w:rFonts w:ascii="Symbol" w:hAnsi="Symbol"/>
      <w:color w:val="auto"/>
      <w:sz w:val="36"/>
      <w:szCs w:val="36"/>
    </w:rPr>
  </w:style>
  <w:style w:type="character" w:customStyle="1" w:styleId="WW8Num5z2">
    <w:name w:val="WW8Num5z2"/>
    <w:rPr>
      <w:rFonts w:ascii="Cambria" w:hAnsi="Cambria"/>
      <w:sz w:val="22"/>
      <w:szCs w:val="22"/>
    </w:rPr>
  </w:style>
  <w:style w:type="character" w:customStyle="1" w:styleId="WW8Num5z4">
    <w:name w:val="WW8Num5z4"/>
    <w:rPr>
      <w:rFonts w:ascii="Cambria" w:eastAsia="Times New Roman" w:hAnsi="Cambria" w:cs="Calibri"/>
    </w:rPr>
  </w:style>
  <w:style w:type="character" w:customStyle="1" w:styleId="WW8Num16z2">
    <w:name w:val="WW8Num16z2"/>
    <w:rPr>
      <w:rFonts w:ascii="Wingdings" w:hAnsi="Wingdings"/>
      <w:b w:val="0"/>
    </w:rPr>
  </w:style>
  <w:style w:type="character" w:customStyle="1" w:styleId="WW8Num16z3">
    <w:name w:val="WW8Num16z3"/>
    <w:rPr>
      <w:b w:val="0"/>
      <w:i w:val="0"/>
      <w:sz w:val="24"/>
    </w:rPr>
  </w:style>
  <w:style w:type="character" w:customStyle="1" w:styleId="WW8Num16z4">
    <w:name w:val="WW8Num16z4"/>
    <w:rPr>
      <w:rFonts w:ascii="Cambria" w:hAnsi="Cambria" w:cs="Times New Roman"/>
      <w:b w:val="0"/>
      <w:sz w:val="24"/>
    </w:rPr>
  </w:style>
  <w:style w:type="character" w:customStyle="1" w:styleId="WW8Num16z6">
    <w:name w:val="WW8Num16z6"/>
    <w:rPr>
      <w:rFonts w:ascii="Symbol" w:hAnsi="Symbol"/>
      <w:b w:val="0"/>
      <w:i w:val="0"/>
      <w:sz w:val="24"/>
    </w:rPr>
  </w:style>
  <w:style w:type="character" w:customStyle="1" w:styleId="WW8Num25z1">
    <w:name w:val="WW8Num25z1"/>
    <w:rPr>
      <w:rFonts w:ascii="Courier New" w:hAnsi="Courier New" w:cs="Courier New"/>
    </w:rPr>
  </w:style>
  <w:style w:type="character" w:customStyle="1" w:styleId="WW8Num32z0">
    <w:name w:val="WW8Num32z0"/>
    <w:rPr>
      <w:rFonts w:ascii="OpenSymbol" w:hAnsi="OpenSymbol"/>
      <w:b/>
    </w:rPr>
  </w:style>
  <w:style w:type="character" w:customStyle="1" w:styleId="WW8Num33z0">
    <w:name w:val="WW8Num33z0"/>
    <w:rPr>
      <w:b/>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strike w:val="0"/>
      <w:dstrike w:val="0"/>
    </w:rPr>
  </w:style>
  <w:style w:type="character" w:customStyle="1" w:styleId="WW8Num33z6">
    <w:name w:val="WW8Num33z6"/>
    <w:rPr>
      <w:lang w:val="x-none"/>
    </w:rPr>
  </w:style>
  <w:style w:type="character" w:customStyle="1" w:styleId="WW8Num43z0">
    <w:name w:val="WW8Num43z0"/>
    <w:rPr>
      <w:rFonts w:ascii="Symbol" w:hAnsi="Symbol" w:cs="OpenSymbol"/>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rFonts w:ascii="Symbol" w:hAnsi="Symbol"/>
      <w:color w:val="auto"/>
    </w:rPr>
  </w:style>
  <w:style w:type="character" w:customStyle="1" w:styleId="WW8Num6z4">
    <w:name w:val="WW8Num6z4"/>
    <w:rPr>
      <w:rFonts w:ascii="Cambria" w:eastAsia="Times New Roman" w:hAnsi="Cambria" w:cs="Calibri"/>
    </w:rPr>
  </w:style>
  <w:style w:type="character" w:customStyle="1" w:styleId="WW8Num13z0">
    <w:name w:val="WW8Num13z0"/>
    <w:rPr>
      <w:b w:val="0"/>
      <w:strike w:val="0"/>
      <w:dstrike w:val="0"/>
    </w:rPr>
  </w:style>
  <w:style w:type="character" w:customStyle="1" w:styleId="WW8Num17z2">
    <w:name w:val="WW8Num17z2"/>
    <w:rPr>
      <w:rFonts w:ascii="Wingdings" w:hAnsi="Wingdings"/>
      <w:b w:val="0"/>
    </w:rPr>
  </w:style>
  <w:style w:type="character" w:customStyle="1" w:styleId="WW8Num17z4">
    <w:name w:val="WW8Num17z4"/>
    <w:rPr>
      <w:rFonts w:ascii="Cambria" w:hAnsi="Cambria" w:cs="Times New Roman"/>
      <w:b w:val="0"/>
      <w:sz w:val="24"/>
    </w:rPr>
  </w:style>
  <w:style w:type="character" w:customStyle="1" w:styleId="WW8Num17z6">
    <w:name w:val="WW8Num17z6"/>
    <w:rPr>
      <w:rFonts w:ascii="Symbol" w:hAnsi="Symbol"/>
      <w:b w:val="0"/>
      <w:i w:val="0"/>
      <w:sz w:val="24"/>
    </w:rPr>
  </w:style>
  <w:style w:type="character" w:customStyle="1" w:styleId="WW8Num24z0">
    <w:name w:val="WW8Num24z0"/>
    <w:rPr>
      <w:rFonts w:ascii="Cambria" w:hAnsi="Cambria" w:cs="Times New Roman"/>
      <w:b w:val="0"/>
      <w:sz w:val="24"/>
    </w:rPr>
  </w:style>
  <w:style w:type="character" w:customStyle="1" w:styleId="WW8Num26z1">
    <w:name w:val="WW8Num26z1"/>
    <w:rPr>
      <w:rFonts w:ascii="Cambria" w:hAnsi="Cambria"/>
      <w:b w:val="0"/>
      <w:bCs/>
      <w:color w:val="000000"/>
      <w:kern w:val="1"/>
      <w:sz w:val="22"/>
      <w:szCs w:val="22"/>
      <w:u w:val="none"/>
      <w:lang w:val="x-none" w:eastAsia="x-none" w:bidi="x-none"/>
    </w:rPr>
  </w:style>
  <w:style w:type="character" w:customStyle="1" w:styleId="WW8Num34z0">
    <w:name w:val="WW8Num34z0"/>
    <w:rPr>
      <w:b/>
    </w:rPr>
  </w:style>
  <w:style w:type="character" w:customStyle="1" w:styleId="WW8Num35z0">
    <w:name w:val="WW8Num35z0"/>
    <w:rPr>
      <w:rFonts w:ascii="Cambria" w:hAnsi="Cambria" w:cs="Times New Roman"/>
      <w:b w:val="0"/>
      <w:sz w:val="22"/>
      <w:szCs w:val="22"/>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strike w:val="0"/>
      <w:dstrike w:val="0"/>
    </w:rPr>
  </w:style>
  <w:style w:type="character" w:customStyle="1" w:styleId="WW8Num35z6">
    <w:name w:val="WW8Num35z6"/>
    <w:rPr>
      <w:lang w:val="x-none"/>
    </w:rPr>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2z2">
    <w:name w:val="WW8Num12z2"/>
    <w:rPr>
      <w:rFonts w:ascii="Cambria" w:hAnsi="Cambria"/>
      <w:b w:val="0"/>
      <w:bCs/>
      <w:sz w:val="22"/>
      <w:szCs w:val="22"/>
      <w:u w:val="none"/>
      <w:lang w:val="x-none" w:eastAsia="x-none" w:bidi="x-none"/>
    </w:rPr>
  </w:style>
  <w:style w:type="character" w:customStyle="1" w:styleId="WW8Num12z3">
    <w:name w:val="WW8Num12z3"/>
    <w:rPr>
      <w:rFonts w:ascii="Cambria" w:hAnsi="Cambria" w:cs="Symbol"/>
      <w:i w:val="0"/>
      <w:sz w:val="22"/>
      <w:szCs w:val="22"/>
      <w:u w:val="single"/>
      <w:lang w:val="x-none" w:eastAsia="x-none" w:bidi="x-none"/>
    </w:rPr>
  </w:style>
  <w:style w:type="character" w:customStyle="1" w:styleId="WW8Num12z6">
    <w:name w:val="WW8Num12z6"/>
    <w:rPr>
      <w:lang w:val="x-none"/>
    </w:rPr>
  </w:style>
  <w:style w:type="character" w:customStyle="1" w:styleId="WW8Num18z1">
    <w:name w:val="WW8Num18z1"/>
    <w:rPr>
      <w:rFonts w:ascii="Courier New" w:hAnsi="Courier New" w:cs="Calibri"/>
      <w:b w:val="0"/>
    </w:rPr>
  </w:style>
  <w:style w:type="character" w:customStyle="1" w:styleId="WW8Num18z2">
    <w:name w:val="WW8Num18z2"/>
    <w:rPr>
      <w:b w:val="0"/>
    </w:rPr>
  </w:style>
  <w:style w:type="character" w:customStyle="1" w:styleId="WW8Num18z4">
    <w:name w:val="WW8Num18z4"/>
    <w:rPr>
      <w:rFonts w:ascii="Cambria" w:hAnsi="Cambria" w:cs="Times New Roman"/>
      <w:b w:val="0"/>
      <w:sz w:val="24"/>
    </w:rPr>
  </w:style>
  <w:style w:type="character" w:customStyle="1" w:styleId="WW8Num34z3">
    <w:name w:val="WW8Num34z3"/>
    <w:rPr>
      <w:strike w:val="0"/>
      <w:dstrike w:val="0"/>
    </w:rPr>
  </w:style>
  <w:style w:type="character" w:customStyle="1" w:styleId="WW8Num36z0">
    <w:name w:val="WW8Num36z0"/>
    <w:rPr>
      <w:b/>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strike w:val="0"/>
      <w:dstrike w:val="0"/>
    </w:rPr>
  </w:style>
  <w:style w:type="character" w:customStyle="1" w:styleId="WW8Num36z6">
    <w:name w:val="WW8Num36z6"/>
    <w:rPr>
      <w:lang w:val="x-none"/>
    </w:rPr>
  </w:style>
  <w:style w:type="character" w:customStyle="1" w:styleId="WW-Absatz-Standardschriftart1111111111111111111111111111">
    <w:name w:val="WW-Absatz-Standardschriftart1111111111111111111111111111"/>
  </w:style>
  <w:style w:type="character" w:customStyle="1" w:styleId="WW8Num21z4">
    <w:name w:val="WW8Num21z4"/>
    <w:rPr>
      <w:rFonts w:ascii="Cambria" w:hAnsi="Cambria" w:cs="Times New Roman"/>
      <w:b w:val="0"/>
      <w:sz w:val="24"/>
    </w:rPr>
  </w:style>
  <w:style w:type="character" w:customStyle="1" w:styleId="WW8Num38z1">
    <w:name w:val="WW8Num38z1"/>
    <w:rPr>
      <w:rFonts w:ascii="Cambria" w:hAnsi="Cambria"/>
      <w:b w:val="0"/>
      <w:bCs/>
      <w:color w:val="000000"/>
      <w:kern w:val="1"/>
      <w:sz w:val="22"/>
      <w:szCs w:val="22"/>
      <w:u w:val="none"/>
      <w:lang w:val="x-none" w:eastAsia="x-none" w:bidi="x-none"/>
    </w:rPr>
  </w:style>
  <w:style w:type="character" w:customStyle="1" w:styleId="WW8Num39z0">
    <w:name w:val="WW8Num39z0"/>
    <w:rPr>
      <w:rFonts w:ascii="Arial" w:hAnsi="Arial" w:cs="Arial"/>
      <w:b/>
      <w:sz w:val="24"/>
      <w:szCs w:val="24"/>
    </w:rPr>
  </w:style>
  <w:style w:type="character" w:customStyle="1" w:styleId="WW8Num43z2">
    <w:name w:val="WW8Num43z2"/>
    <w:rPr>
      <w:sz w:val="22"/>
      <w:szCs w:val="22"/>
    </w:rPr>
  </w:style>
  <w:style w:type="character" w:customStyle="1" w:styleId="WW8Num43z4">
    <w:name w:val="WW8Num43z4"/>
    <w:rPr>
      <w:rFonts w:ascii="Cambria" w:eastAsia="Times New Roman" w:hAnsi="Cambria" w:cs="Calibri"/>
    </w:rPr>
  </w:style>
  <w:style w:type="character" w:customStyle="1" w:styleId="WW8Num47z0">
    <w:name w:val="WW8Num47z0"/>
    <w:rPr>
      <w:color w:val="auto"/>
    </w:rPr>
  </w:style>
  <w:style w:type="character" w:customStyle="1" w:styleId="WW8Num51z0">
    <w:name w:val="WW8Num51z0"/>
    <w:rPr>
      <w:rFonts w:ascii="Symbol" w:hAnsi="Symbol"/>
    </w:rPr>
  </w:style>
  <w:style w:type="character" w:customStyle="1" w:styleId="WW8Num51z3">
    <w:name w:val="WW8Num51z3"/>
    <w:rPr>
      <w:strike w:val="0"/>
      <w:dstrike w:val="0"/>
    </w:rPr>
  </w:style>
  <w:style w:type="character" w:customStyle="1" w:styleId="WW8Num52z0">
    <w:name w:val="WW8Num52z0"/>
    <w:rPr>
      <w:rFonts w:ascii="Cambria" w:hAnsi="Cambria"/>
      <w:sz w:val="22"/>
      <w:szCs w:val="22"/>
    </w:rPr>
  </w:style>
  <w:style w:type="character" w:customStyle="1" w:styleId="WW8Num53z0">
    <w:name w:val="WW8Num53z0"/>
    <w:rPr>
      <w:rFonts w:ascii="Cambria" w:hAnsi="Cambria"/>
      <w:sz w:val="22"/>
      <w:szCs w:val="22"/>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3z3">
    <w:name w:val="WW8Num53z3"/>
    <w:rPr>
      <w:strike w:val="0"/>
      <w:dstrike w:val="0"/>
    </w:rPr>
  </w:style>
  <w:style w:type="character" w:customStyle="1" w:styleId="WW8Num53z6">
    <w:name w:val="WW8Num53z6"/>
    <w:rPr>
      <w:lang w:val="x-none"/>
    </w:rPr>
  </w:style>
  <w:style w:type="character" w:customStyle="1" w:styleId="WW-Absatz-Standardschriftart11111111111111111111111111111">
    <w:name w:val="WW-Absatz-Standardschriftart11111111111111111111111111111"/>
  </w:style>
  <w:style w:type="character" w:customStyle="1" w:styleId="WW8Num39z1">
    <w:name w:val="WW8Num39z1"/>
    <w:rPr>
      <w:b/>
    </w:rPr>
  </w:style>
  <w:style w:type="character" w:customStyle="1" w:styleId="WW8Num40z0">
    <w:name w:val="WW8Num40z0"/>
    <w:rPr>
      <w:rFonts w:ascii="Arial" w:hAnsi="Arial" w:cs="Arial"/>
      <w:b/>
      <w:sz w:val="24"/>
      <w:szCs w:val="24"/>
    </w:rPr>
  </w:style>
  <w:style w:type="character" w:customStyle="1" w:styleId="WW8Num44z2">
    <w:name w:val="WW8Num44z2"/>
    <w:rPr>
      <w:sz w:val="22"/>
      <w:szCs w:val="22"/>
    </w:rPr>
  </w:style>
  <w:style w:type="character" w:customStyle="1" w:styleId="WW8Num44z4">
    <w:name w:val="WW8Num44z4"/>
    <w:rPr>
      <w:rFonts w:ascii="Cambria" w:eastAsia="Times New Roman" w:hAnsi="Cambria" w:cs="Calibri"/>
    </w:rPr>
  </w:style>
  <w:style w:type="character" w:customStyle="1" w:styleId="WW8Num48z0">
    <w:name w:val="WW8Num48z0"/>
    <w:rPr>
      <w:color w:val="auto"/>
    </w:rPr>
  </w:style>
  <w:style w:type="character" w:customStyle="1" w:styleId="WW8Num54z0">
    <w:name w:val="WW8Num54z0"/>
    <w:rPr>
      <w:rFonts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5z0">
    <w:name w:val="WW8Num55z0"/>
    <w:rPr>
      <w:rFonts w:ascii="Arial" w:hAnsi="Arial"/>
    </w:rPr>
  </w:style>
  <w:style w:type="character" w:customStyle="1" w:styleId="WW8Num55z1">
    <w:name w:val="WW8Num55z1"/>
    <w:rPr>
      <w:rFonts w:ascii="Arial" w:eastAsia="Times New Roman" w:hAnsi="Arial" w:cs="Arial"/>
    </w:rPr>
  </w:style>
  <w:style w:type="character" w:customStyle="1" w:styleId="WW8Num55z2">
    <w:name w:val="WW8Num55z2"/>
    <w:rPr>
      <w:rFonts w:ascii="Cambria" w:hAnsi="Cambria" w:cs="Arial"/>
      <w:b w:val="0"/>
      <w:bCs/>
      <w:sz w:val="22"/>
      <w:szCs w:val="22"/>
      <w:u w:val="single"/>
      <w:lang w:val="x-none" w:eastAsia="x-none" w:bidi="x-none"/>
    </w:rPr>
  </w:style>
  <w:style w:type="character" w:customStyle="1" w:styleId="WW8Num55z3">
    <w:name w:val="WW8Num55z3"/>
    <w:rPr>
      <w:rFonts w:ascii="Cambria" w:hAnsi="Cambria" w:cs="Symbol"/>
      <w:i w:val="0"/>
      <w:sz w:val="22"/>
      <w:szCs w:val="22"/>
      <w:u w:val="single"/>
      <w:lang w:val="x-none" w:eastAsia="x-none" w:bidi="x-none"/>
    </w:rPr>
  </w:style>
  <w:style w:type="character" w:customStyle="1" w:styleId="WW8Num55z6">
    <w:name w:val="WW8Num55z6"/>
    <w:rPr>
      <w:lang w:val="x-none"/>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ambria" w:hAnsi="Cambria" w:cs="Times New Roman"/>
      <w:b w:val="0"/>
      <w:sz w:val="24"/>
    </w:rPr>
  </w:style>
  <w:style w:type="character" w:customStyle="1" w:styleId="WW8Num37z0">
    <w:name w:val="WW8Num37z0"/>
    <w:rPr>
      <w:rFonts w:ascii="Cambria" w:hAnsi="Cambria"/>
      <w:b w:val="0"/>
      <w:bCs w:val="0"/>
      <w:sz w:val="22"/>
      <w:szCs w:val="22"/>
    </w:rPr>
  </w:style>
  <w:style w:type="character" w:customStyle="1" w:styleId="WW8Num40z1">
    <w:name w:val="WW8Num40z1"/>
    <w:rPr>
      <w:b/>
    </w:rPr>
  </w:style>
  <w:style w:type="character" w:customStyle="1" w:styleId="WW8Num41z0">
    <w:name w:val="WW8Num41z0"/>
    <w:rPr>
      <w:rFonts w:ascii="Cambria" w:hAnsi="Cambria" w:cs="Times New Roman"/>
      <w:b w:val="0"/>
      <w:sz w:val="22"/>
      <w:szCs w:val="22"/>
    </w:rPr>
  </w:style>
  <w:style w:type="character" w:customStyle="1" w:styleId="WW8Num45z2">
    <w:name w:val="WW8Num45z2"/>
    <w:rPr>
      <w:sz w:val="22"/>
      <w:szCs w:val="22"/>
    </w:rPr>
  </w:style>
  <w:style w:type="character" w:customStyle="1" w:styleId="WW8Num45z4">
    <w:name w:val="WW8Num45z4"/>
    <w:rPr>
      <w:rFonts w:ascii="Cambria" w:eastAsia="Times New Roman" w:hAnsi="Cambria" w:cs="Calibri"/>
    </w:rPr>
  </w:style>
  <w:style w:type="character" w:customStyle="1" w:styleId="WW8Num49z0">
    <w:name w:val="WW8Num49z0"/>
    <w:rPr>
      <w:color w:val="auto"/>
    </w:rPr>
  </w:style>
  <w:style w:type="character" w:customStyle="1" w:styleId="WW8Num54z3">
    <w:name w:val="WW8Num54z3"/>
    <w:rPr>
      <w:strike w:val="0"/>
      <w:dstrike w:val="0"/>
    </w:rPr>
  </w:style>
  <w:style w:type="character" w:customStyle="1" w:styleId="WW8Num56z0">
    <w:name w:val="WW8Num56z0"/>
    <w:rPr>
      <w:b/>
    </w:rPr>
  </w:style>
  <w:style w:type="character" w:customStyle="1" w:styleId="WW8Num56z1">
    <w:name w:val="WW8Num56z1"/>
    <w:rPr>
      <w:rFonts w:ascii="Cambria" w:hAnsi="Cambria"/>
      <w:b w:val="0"/>
      <w:bCs/>
      <w:color w:val="000000"/>
      <w:kern w:val="1"/>
      <w:sz w:val="22"/>
      <w:szCs w:val="22"/>
      <w:u w:val="none"/>
      <w:lang w:val="x-none" w:eastAsia="x-none" w:bidi="x-none"/>
    </w:rPr>
  </w:style>
  <w:style w:type="character" w:customStyle="1" w:styleId="WW8Num56z2">
    <w:name w:val="WW8Num56z2"/>
    <w:rPr>
      <w:rFonts w:ascii="Cambria" w:hAnsi="Cambria" w:cs="Arial"/>
      <w:b w:val="0"/>
      <w:bCs/>
      <w:sz w:val="22"/>
      <w:szCs w:val="22"/>
      <w:u w:val="single"/>
      <w:lang w:val="x-none" w:eastAsia="x-none" w:bidi="x-none"/>
    </w:rPr>
  </w:style>
  <w:style w:type="character" w:customStyle="1" w:styleId="WW8Num56z3">
    <w:name w:val="WW8Num56z3"/>
    <w:rPr>
      <w:rFonts w:ascii="Cambria" w:hAnsi="Cambria" w:cs="Symbol"/>
      <w:i w:val="0"/>
      <w:sz w:val="22"/>
      <w:szCs w:val="22"/>
      <w:u w:val="single"/>
      <w:lang w:val="x-none" w:eastAsia="x-none" w:bidi="x-none"/>
    </w:rPr>
  </w:style>
  <w:style w:type="character" w:customStyle="1" w:styleId="WW8Num56z6">
    <w:name w:val="WW8Num56z6"/>
    <w:rPr>
      <w:lang w:val="x-none"/>
    </w:rPr>
  </w:style>
  <w:style w:type="character" w:customStyle="1" w:styleId="Domylnaczcionkaakapitu2">
    <w:name w:val="Domyślna czcionka akapitu2"/>
  </w:style>
  <w:style w:type="character" w:customStyle="1" w:styleId="WW8Num15z2">
    <w:name w:val="WW8Num15z2"/>
    <w:rPr>
      <w:rFonts w:ascii="Cambria" w:hAnsi="Cambria"/>
      <w:b w:val="0"/>
      <w:bCs/>
      <w:sz w:val="22"/>
      <w:szCs w:val="22"/>
      <w:u w:val="none"/>
      <w:lang w:val="x-none" w:eastAsia="x-none" w:bidi="x-none"/>
    </w:rPr>
  </w:style>
  <w:style w:type="character" w:customStyle="1" w:styleId="WW8Num15z3">
    <w:name w:val="WW8Num15z3"/>
    <w:rPr>
      <w:rFonts w:ascii="Cambria" w:hAnsi="Cambria" w:cs="Symbol"/>
      <w:i w:val="0"/>
      <w:sz w:val="22"/>
      <w:szCs w:val="22"/>
      <w:u w:val="single"/>
      <w:lang w:val="x-none" w:eastAsia="x-none" w:bidi="x-none"/>
    </w:rPr>
  </w:style>
  <w:style w:type="character" w:customStyle="1" w:styleId="WW8Num15z6">
    <w:name w:val="WW8Num15z6"/>
    <w:rPr>
      <w:lang w:val="x-none"/>
    </w:rPr>
  </w:style>
  <w:style w:type="character" w:customStyle="1" w:styleId="WW8Num23z4">
    <w:name w:val="WW8Num23z4"/>
    <w:rPr>
      <w:rFonts w:ascii="Cambria" w:hAnsi="Cambria" w:cs="Times New Roman"/>
      <w:b w:val="0"/>
      <w:sz w:val="24"/>
    </w:rPr>
  </w:style>
  <w:style w:type="character" w:customStyle="1" w:styleId="WW8Num43z1">
    <w:name w:val="WW8Num43z1"/>
    <w:rPr>
      <w:b/>
    </w:rPr>
  </w:style>
  <w:style w:type="character" w:customStyle="1" w:styleId="WW8Num44z0">
    <w:name w:val="WW8Num44z0"/>
    <w:rPr>
      <w:rFonts w:ascii="Cambria" w:hAnsi="Cambria" w:cs="Times New Roman"/>
      <w:b w:val="0"/>
      <w:sz w:val="22"/>
      <w:szCs w:val="22"/>
    </w:rPr>
  </w:style>
  <w:style w:type="character" w:customStyle="1" w:styleId="WW8Num48z2">
    <w:name w:val="WW8Num48z2"/>
    <w:rPr>
      <w:sz w:val="22"/>
      <w:szCs w:val="22"/>
    </w:rPr>
  </w:style>
  <w:style w:type="character" w:customStyle="1" w:styleId="WW8Num48z4">
    <w:name w:val="WW8Num48z4"/>
    <w:rPr>
      <w:rFonts w:ascii="Cambria" w:eastAsia="Times New Roman" w:hAnsi="Cambria" w:cs="Calibri"/>
    </w:rPr>
  </w:style>
  <w:style w:type="character" w:customStyle="1" w:styleId="WW8Num57z0">
    <w:name w:val="WW8Num57z0"/>
    <w:rPr>
      <w:rFonts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7z3">
    <w:name w:val="WW8Num57z3"/>
    <w:rPr>
      <w:strike w:val="0"/>
      <w:dstrike w:val="0"/>
    </w:rPr>
  </w:style>
  <w:style w:type="character" w:customStyle="1" w:styleId="WW8Num58z0">
    <w:name w:val="WW8Num58z0"/>
    <w:rPr>
      <w:rFonts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9z0">
    <w:name w:val="WW8Num59z0"/>
    <w:rPr>
      <w:rFonts w:ascii="OpenSymbol" w:hAnsi="OpenSymbol"/>
    </w:rPr>
  </w:style>
  <w:style w:type="character" w:customStyle="1" w:styleId="WW8Num59z1">
    <w:name w:val="WW8Num59z1"/>
    <w:rPr>
      <w:rFonts w:ascii="Cambria" w:hAnsi="Cambria"/>
      <w:b w:val="0"/>
      <w:bCs/>
      <w:color w:val="000000"/>
      <w:kern w:val="1"/>
      <w:sz w:val="22"/>
      <w:szCs w:val="22"/>
      <w:u w:val="none"/>
      <w:lang w:val="x-none" w:eastAsia="x-none" w:bidi="x-none"/>
    </w:rPr>
  </w:style>
  <w:style w:type="character" w:customStyle="1" w:styleId="WW8Num59z2">
    <w:name w:val="WW8Num59z2"/>
    <w:rPr>
      <w:rFonts w:ascii="Cambria" w:hAnsi="Cambria" w:cs="Arial"/>
      <w:b w:val="0"/>
      <w:bCs/>
      <w:sz w:val="22"/>
      <w:szCs w:val="22"/>
      <w:u w:val="single"/>
      <w:lang w:val="x-none" w:eastAsia="x-none" w:bidi="x-none"/>
    </w:rPr>
  </w:style>
  <w:style w:type="character" w:customStyle="1" w:styleId="WW8Num59z3">
    <w:name w:val="WW8Num59z3"/>
    <w:rPr>
      <w:rFonts w:ascii="Cambria" w:hAnsi="Cambria" w:cs="Symbol"/>
      <w:i w:val="0"/>
      <w:sz w:val="22"/>
      <w:szCs w:val="22"/>
      <w:u w:val="single"/>
      <w:lang w:val="x-none" w:eastAsia="x-none" w:bidi="x-none"/>
    </w:rPr>
  </w:style>
  <w:style w:type="character" w:customStyle="1" w:styleId="WW8Num59z6">
    <w:name w:val="WW8Num59z6"/>
    <w:rPr>
      <w:lang w:val="x-none"/>
    </w:rPr>
  </w:style>
  <w:style w:type="character" w:customStyle="1" w:styleId="WW-Absatz-Standardschriftart111111111111111111111111111111111">
    <w:name w:val="WW-Absatz-Standardschriftart111111111111111111111111111111111"/>
  </w:style>
  <w:style w:type="character" w:customStyle="1" w:styleId="WW8Num49z2">
    <w:name w:val="WW8Num49z2"/>
    <w:rPr>
      <w:sz w:val="22"/>
      <w:szCs w:val="22"/>
    </w:rPr>
  </w:style>
  <w:style w:type="character" w:customStyle="1" w:styleId="WW8Num49z4">
    <w:name w:val="WW8Num49z4"/>
    <w:rPr>
      <w:rFonts w:ascii="Cambria" w:eastAsia="Times New Roman" w:hAnsi="Cambria" w:cs="Calibri"/>
    </w:rPr>
  </w:style>
  <w:style w:type="character" w:customStyle="1" w:styleId="WW8Num58z3">
    <w:name w:val="WW8Num58z3"/>
    <w:rPr>
      <w:strike w:val="0"/>
      <w:dstrike w:val="0"/>
    </w:rPr>
  </w:style>
  <w:style w:type="character" w:customStyle="1" w:styleId="WW8Num60z0">
    <w:name w:val="WW8Num60z0"/>
    <w:rPr>
      <w:rFonts w:ascii="Cambria" w:hAnsi="Cambria" w:cs="Symbol"/>
      <w:b/>
      <w:bCs/>
      <w:color w:val="0000FF"/>
      <w:sz w:val="22"/>
      <w:szCs w:val="22"/>
      <w:u w:val="single"/>
      <w:lang w:val="x-none" w:eastAsia="x-none" w:bidi="x-none"/>
    </w:rPr>
  </w:style>
  <w:style w:type="character" w:customStyle="1" w:styleId="WW8Num60z1">
    <w:name w:val="WW8Num60z1"/>
    <w:rPr>
      <w:rFonts w:ascii="Cambria" w:hAnsi="Cambria"/>
      <w:b w:val="0"/>
      <w:bCs/>
      <w:color w:val="000000"/>
      <w:kern w:val="1"/>
      <w:sz w:val="22"/>
      <w:szCs w:val="22"/>
      <w:u w:val="none"/>
      <w:lang w:val="x-none" w:eastAsia="x-none" w:bidi="x-none"/>
    </w:rPr>
  </w:style>
  <w:style w:type="character" w:customStyle="1" w:styleId="WW8Num60z2">
    <w:name w:val="WW8Num60z2"/>
    <w:rPr>
      <w:rFonts w:ascii="Cambria" w:hAnsi="Cambria" w:cs="Arial"/>
      <w:b w:val="0"/>
      <w:bCs/>
      <w:sz w:val="22"/>
      <w:szCs w:val="22"/>
      <w:u w:val="single"/>
      <w:lang w:val="x-none" w:eastAsia="x-none" w:bidi="x-none"/>
    </w:rPr>
  </w:style>
  <w:style w:type="character" w:customStyle="1" w:styleId="WW8Num60z3">
    <w:name w:val="WW8Num60z3"/>
    <w:rPr>
      <w:rFonts w:ascii="Cambria" w:hAnsi="Cambria" w:cs="Symbol"/>
      <w:i w:val="0"/>
      <w:sz w:val="22"/>
      <w:szCs w:val="22"/>
      <w:u w:val="single"/>
      <w:lang w:val="x-none" w:eastAsia="x-none" w:bidi="x-none"/>
    </w:rPr>
  </w:style>
  <w:style w:type="character" w:customStyle="1" w:styleId="WW8Num60z6">
    <w:name w:val="WW8Num60z6"/>
    <w:rPr>
      <w:lang w:val="x-none"/>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8Num5z0">
    <w:name w:val="WW8Num5z0"/>
    <w:rPr>
      <w:rFonts w:ascii="Symbol" w:hAnsi="Symbol"/>
      <w:b w:val="0"/>
    </w:rPr>
  </w:style>
  <w:style w:type="character" w:customStyle="1" w:styleId="WW8Num25z2">
    <w:name w:val="WW8Num25z2"/>
    <w:rPr>
      <w:rFonts w:ascii="Wingdings" w:hAnsi="Wingdings"/>
    </w:rPr>
  </w:style>
  <w:style w:type="character" w:customStyle="1" w:styleId="WW8Num27z4">
    <w:name w:val="WW8Num27z4"/>
    <w:rPr>
      <w:rFonts w:ascii="Cambria" w:eastAsia="Times New Roman" w:hAnsi="Cambria" w:cs="Calibri"/>
    </w:rPr>
  </w:style>
  <w:style w:type="character" w:customStyle="1" w:styleId="WW8Num28z2">
    <w:name w:val="WW8Num28z2"/>
    <w:rPr>
      <w:rFonts w:ascii="Cambria" w:hAnsi="Cambria" w:cs="Arial"/>
      <w:b w:val="0"/>
      <w:bCs/>
      <w:sz w:val="22"/>
      <w:szCs w:val="22"/>
      <w:u w:val="single"/>
      <w:lang w:val="x-none" w:eastAsia="x-none" w:bidi="x-none"/>
    </w:rPr>
  </w:style>
  <w:style w:type="character" w:customStyle="1" w:styleId="WW8Num28z6">
    <w:name w:val="WW8Num28z6"/>
    <w:rPr>
      <w:lang w:val="x-none"/>
    </w:rPr>
  </w:style>
  <w:style w:type="character" w:customStyle="1" w:styleId="WW8Num38z0">
    <w:name w:val="WW8Num38z0"/>
    <w:rPr>
      <w:rFonts w:ascii="Cambria" w:hAnsi="Cambria" w:cs="Symbol"/>
      <w:b/>
      <w:bCs/>
      <w:color w:val="0000FF"/>
      <w:sz w:val="22"/>
      <w:szCs w:val="22"/>
      <w:u w:val="single"/>
      <w:lang w:val="x-none" w:eastAsia="x-none" w:bidi="x-none"/>
    </w:rPr>
  </w:style>
  <w:style w:type="character" w:customStyle="1" w:styleId="WW8Num38z2">
    <w:name w:val="WW8Num38z2"/>
    <w:rPr>
      <w:rFonts w:ascii="Cambria" w:hAnsi="Cambria"/>
      <w:b w:val="0"/>
      <w:bCs/>
      <w:sz w:val="22"/>
      <w:szCs w:val="22"/>
      <w:u w:val="none"/>
      <w:lang w:val="x-none" w:eastAsia="x-none" w:bidi="x-none"/>
    </w:rPr>
  </w:style>
  <w:style w:type="character" w:customStyle="1" w:styleId="WW8Num38z3">
    <w:name w:val="WW8Num38z3"/>
    <w:rPr>
      <w:rFonts w:ascii="Cambria" w:hAnsi="Cambria" w:cs="Symbol"/>
      <w:i w:val="0"/>
      <w:sz w:val="22"/>
      <w:szCs w:val="22"/>
      <w:u w:val="single"/>
      <w:lang w:val="x-none" w:eastAsia="x-none" w:bidi="x-none"/>
    </w:rPr>
  </w:style>
  <w:style w:type="character" w:customStyle="1" w:styleId="WW8Num38z6">
    <w:name w:val="WW8Num38z6"/>
    <w:rPr>
      <w:lang w:val="x-none"/>
    </w:rPr>
  </w:style>
  <w:style w:type="character" w:customStyle="1" w:styleId="WW8Num42z0">
    <w:name w:val="WW8Num42z0"/>
    <w:rPr>
      <w:b/>
    </w:rPr>
  </w:style>
  <w:style w:type="character" w:customStyle="1" w:styleId="WW8Num44z1">
    <w:name w:val="WW8Num44z1"/>
    <w:rPr>
      <w:b/>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Arial" w:eastAsia="Times New Roman" w:hAnsi="Arial" w:cs="Arial"/>
    </w:rPr>
  </w:style>
  <w:style w:type="character" w:customStyle="1" w:styleId="WW8Num46z4">
    <w:name w:val="WW8Num46z4"/>
    <w:rPr>
      <w:rFonts w:ascii="Cambria" w:hAnsi="Cambria" w:cs="Times New Roman"/>
      <w:b w:val="0"/>
      <w:sz w:val="24"/>
    </w:rPr>
  </w:style>
  <w:style w:type="character" w:customStyle="1" w:styleId="WW8Num46z6">
    <w:name w:val="WW8Num46z6"/>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63z0">
    <w:name w:val="WW8Num63z0"/>
    <w:rPr>
      <w:rFonts w:cs="Times New Roman"/>
      <w:b/>
    </w:rPr>
  </w:style>
  <w:style w:type="character" w:customStyle="1" w:styleId="WW8Num64z0">
    <w:name w:val="WW8Num64z0"/>
    <w:rPr>
      <w:b/>
    </w:rPr>
  </w:style>
  <w:style w:type="character" w:customStyle="1" w:styleId="WW8Num65z0">
    <w:name w:val="WW8Num65z0"/>
    <w:rPr>
      <w:rFonts w:ascii="Cambria" w:hAnsi="Cambria"/>
      <w:sz w:val="22"/>
      <w:szCs w:val="22"/>
    </w:rPr>
  </w:style>
  <w:style w:type="character" w:customStyle="1" w:styleId="WW8Num68z0">
    <w:name w:val="WW8Num68z0"/>
    <w:rPr>
      <w:b w:val="0"/>
    </w:rPr>
  </w:style>
  <w:style w:type="character" w:customStyle="1" w:styleId="WW8Num69z0">
    <w:name w:val="WW8Num69z0"/>
    <w:rPr>
      <w:rFonts w:ascii="Arial" w:eastAsia="Times New Roman" w:hAnsi="Arial" w:cs="Arial"/>
    </w:rPr>
  </w:style>
  <w:style w:type="character" w:customStyle="1" w:styleId="WW8Num71z0">
    <w:name w:val="WW8Num71z0"/>
    <w:rPr>
      <w:rFonts w:ascii="Cambria" w:hAnsi="Cambria" w:cs="Times New Roman"/>
      <w:b w:val="0"/>
      <w:sz w:val="24"/>
    </w:rPr>
  </w:style>
  <w:style w:type="character" w:customStyle="1" w:styleId="WW8Num74z0">
    <w:name w:val="WW8Num74z0"/>
    <w:rPr>
      <w:rFonts w:ascii="Times New Roman" w:eastAsia="Times New Roman" w:hAnsi="Times New Roman" w:cs="Times New Roman"/>
    </w:rPr>
  </w:style>
  <w:style w:type="character" w:customStyle="1" w:styleId="WW8Num76z1">
    <w:name w:val="WW8Num76z1"/>
    <w:rPr>
      <w:b/>
    </w:rPr>
  </w:style>
  <w:style w:type="character" w:customStyle="1" w:styleId="WW8Num77z0">
    <w:name w:val="WW8Num77z0"/>
    <w:rPr>
      <w:rFonts w:ascii="Cambria" w:hAnsi="Cambria" w:cs="Times New Roman"/>
      <w:b w:val="0"/>
      <w:sz w:val="22"/>
      <w:szCs w:val="22"/>
    </w:rPr>
  </w:style>
  <w:style w:type="character" w:customStyle="1" w:styleId="WW8Num82z0">
    <w:name w:val="WW8Num82z0"/>
    <w:rPr>
      <w:rFonts w:ascii="Arial" w:eastAsia="Times New Roman" w:hAnsi="Arial" w:cs="Arial"/>
      <w:color w:val="auto"/>
    </w:rPr>
  </w:style>
  <w:style w:type="character" w:customStyle="1" w:styleId="WW8Num84z0">
    <w:name w:val="WW8Num84z0"/>
    <w:rPr>
      <w:b w:val="0"/>
    </w:rPr>
  </w:style>
  <w:style w:type="character" w:customStyle="1" w:styleId="WW8Num85z2">
    <w:name w:val="WW8Num85z2"/>
    <w:rPr>
      <w:sz w:val="22"/>
      <w:szCs w:val="22"/>
    </w:rPr>
  </w:style>
  <w:style w:type="character" w:customStyle="1" w:styleId="WW8Num85z4">
    <w:name w:val="WW8Num85z4"/>
    <w:rPr>
      <w:rFonts w:ascii="Cambria" w:eastAsia="Times New Roman" w:hAnsi="Cambria" w:cs="Calibri"/>
    </w:rPr>
  </w:style>
  <w:style w:type="character" w:customStyle="1" w:styleId="WW8Num90z0">
    <w:name w:val="WW8Num90z0"/>
    <w:rPr>
      <w:rFonts w:ascii="Cambria" w:hAnsi="Cambria"/>
      <w:sz w:val="22"/>
      <w:szCs w:val="22"/>
    </w:rPr>
  </w:style>
  <w:style w:type="character" w:customStyle="1" w:styleId="WW8Num91z0">
    <w:name w:val="WW8Num91z0"/>
    <w:rPr>
      <w:rFonts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1z3">
    <w:name w:val="WW8Num91z3"/>
    <w:rPr>
      <w:strike w:val="0"/>
      <w:dstrike w:val="0"/>
    </w:rPr>
  </w:style>
  <w:style w:type="character" w:customStyle="1" w:styleId="WW8Num94z0">
    <w:name w:val="WW8Num94z0"/>
    <w:rPr>
      <w:b/>
    </w:rPr>
  </w:style>
  <w:style w:type="character" w:customStyle="1" w:styleId="Domylnaczcionkaakapitu1">
    <w:name w:val="Domyślna czcionka akapitu1"/>
  </w:style>
  <w:style w:type="character" w:customStyle="1" w:styleId="Nagwek3Znak">
    <w:name w:val="Nagłówek 3 Znak"/>
    <w:rPr>
      <w:rFonts w:ascii="Helvetica" w:hAnsi="Helvetica"/>
      <w:bCs/>
      <w:sz w:val="24"/>
      <w:szCs w:val="24"/>
      <w:lang w:val="pl-PL" w:eastAsia="ar-SA" w:bidi="ar-SA"/>
    </w:rPr>
  </w:style>
  <w:style w:type="character" w:customStyle="1" w:styleId="Nagwek4Znak">
    <w:name w:val="Nagłówek 4 Znak"/>
    <w:rPr>
      <w:rFonts w:ascii="Helvetica" w:hAnsi="Helvetica" w:cs="Arial"/>
      <w:bCs/>
      <w:sz w:val="24"/>
      <w:szCs w:val="24"/>
      <w:lang w:val="pl-PL" w:eastAsia="ar-SA" w:bidi="ar-SA"/>
    </w:rPr>
  </w:style>
  <w:style w:type="character" w:customStyle="1" w:styleId="Znakiprzypiswdolnych">
    <w:name w:val="Znaki przypisów dolnych"/>
    <w:rPr>
      <w:vertAlign w:val="superscript"/>
    </w:rPr>
  </w:style>
  <w:style w:type="character" w:styleId="Hipercze">
    <w:name w:val="Hyperlink"/>
    <w:uiPriority w:val="99"/>
    <w:rPr>
      <w:color w:val="0000FF"/>
      <w:u w:val="single"/>
    </w:rPr>
  </w:style>
  <w:style w:type="character" w:customStyle="1" w:styleId="TekstpodstawowyZnak">
    <w:name w:val="Tekst podstawowy Znak"/>
    <w:rPr>
      <w:lang w:val="pl-PL" w:eastAsia="ar-SA" w:bidi="ar-SA"/>
    </w:rPr>
  </w:style>
  <w:style w:type="character" w:styleId="Numerstrony">
    <w:name w:val="page number"/>
    <w:basedOn w:val="Domylnaczcionkaakapitu1"/>
  </w:style>
  <w:style w:type="character" w:customStyle="1" w:styleId="ZnakZnak1">
    <w:name w:val="Znak Znak1"/>
    <w:rPr>
      <w:sz w:val="32"/>
      <w:u w:val="single"/>
    </w:rPr>
  </w:style>
  <w:style w:type="character" w:customStyle="1" w:styleId="Nagwek2Znak">
    <w:name w:val="Nagłówek 2 Znak"/>
    <w:rPr>
      <w:rFonts w:ascii="Arial" w:hAnsi="Arial" w:cs="Arial"/>
      <w:color w:val="000000"/>
      <w:sz w:val="24"/>
    </w:rPr>
  </w:style>
  <w:style w:type="character" w:customStyle="1" w:styleId="Tekstpodstawowywcity2Znak">
    <w:name w:val="Tekst podstawowy wcięty 2 Znak"/>
    <w:rPr>
      <w:sz w:val="24"/>
    </w:rPr>
  </w:style>
  <w:style w:type="character" w:customStyle="1" w:styleId="Znakiprzypiswkocowych">
    <w:name w:val="Znaki przypisów końcowych"/>
    <w:rPr>
      <w:vertAlign w:val="superscript"/>
    </w:rPr>
  </w:style>
  <w:style w:type="character" w:customStyle="1" w:styleId="FontStyle60">
    <w:name w:val="Font Style60"/>
    <w:rPr>
      <w:rFonts w:ascii="Arial" w:hAnsi="Arial" w:cs="Arial"/>
      <w:sz w:val="14"/>
      <w:szCs w:val="14"/>
    </w:rPr>
  </w:style>
  <w:style w:type="character" w:customStyle="1" w:styleId="ZnakZnak4">
    <w:name w:val="Znak Znak4"/>
    <w:rPr>
      <w:sz w:val="24"/>
      <w:lang w:val="pl-PL" w:eastAsia="ar-SA" w:bidi="ar-SA"/>
    </w:rPr>
  </w:style>
  <w:style w:type="character" w:customStyle="1" w:styleId="ZnakZnak3">
    <w:name w:val="Znak Znak3"/>
    <w:rPr>
      <w:rFonts w:ascii="Arial" w:hAnsi="Arial"/>
      <w:sz w:val="24"/>
      <w:szCs w:val="24"/>
      <w:lang w:val="pl-PL" w:eastAsia="ar-SA" w:bidi="ar-SA"/>
    </w:rPr>
  </w:style>
  <w:style w:type="character" w:customStyle="1" w:styleId="Znak">
    <w:name w:val="Znak"/>
    <w:rPr>
      <w:rFonts w:ascii="Arial" w:hAnsi="Arial"/>
      <w:sz w:val="24"/>
      <w:szCs w:val="24"/>
      <w:lang w:val="pl-PL" w:eastAsia="ar-SA" w:bidi="ar-SA"/>
    </w:rPr>
  </w:style>
  <w:style w:type="character" w:customStyle="1" w:styleId="Odwoaniedokomentarza1">
    <w:name w:val="Odwołanie do komentarza1"/>
    <w:rPr>
      <w:sz w:val="16"/>
      <w:szCs w:val="16"/>
    </w:rPr>
  </w:style>
  <w:style w:type="character" w:customStyle="1" w:styleId="MUT1Znak">
    <w:name w:val="MUT1 Znak"/>
    <w:rPr>
      <w:rFonts w:ascii="Arial Narrow" w:hAnsi="Arial Narrow" w:cs="Arial"/>
      <w:bCs/>
      <w:kern w:val="1"/>
      <w:sz w:val="22"/>
      <w:szCs w:val="32"/>
      <w:lang w:val="pl-PL" w:eastAsia="ar-SA" w:bidi="ar-SA"/>
    </w:rPr>
  </w:style>
  <w:style w:type="character" w:customStyle="1" w:styleId="MULis1ZnakZnak">
    <w:name w:val="MULis1 Znak Znak"/>
    <w:rPr>
      <w:rFonts w:ascii="Arial Narrow" w:hAnsi="Arial Narrow" w:cs="Arial"/>
      <w:bCs/>
      <w:kern w:val="1"/>
      <w:sz w:val="22"/>
      <w:szCs w:val="32"/>
      <w:lang w:val="pl-PL" w:eastAsia="ar-SA" w:bidi="ar-SA"/>
    </w:rPr>
  </w:style>
  <w:style w:type="character" w:customStyle="1" w:styleId="ZnakZnak">
    <w:name w:val="Znak Znak"/>
    <w:rPr>
      <w:b/>
      <w:sz w:val="24"/>
    </w:rPr>
  </w:style>
  <w:style w:type="character" w:customStyle="1" w:styleId="ZnakZnak7">
    <w:name w:val="Znak Znak7"/>
    <w:rPr>
      <w:rFonts w:ascii="Tahoma" w:hAnsi="Tahoma" w:cs="Tahoma"/>
      <w:sz w:val="16"/>
      <w:szCs w:val="16"/>
    </w:rPr>
  </w:style>
  <w:style w:type="character" w:customStyle="1" w:styleId="ZnakZnak5">
    <w:name w:val="Znak Znak5"/>
    <w:rPr>
      <w:rFonts w:ascii="Arial" w:hAnsi="Arial"/>
      <w:sz w:val="24"/>
      <w:szCs w:val="24"/>
    </w:rPr>
  </w:style>
  <w:style w:type="character" w:customStyle="1" w:styleId="ZnakZnak6">
    <w:name w:val="Znak Znak6"/>
    <w:rPr>
      <w:rFonts w:ascii="Arial" w:hAnsi="Arial"/>
      <w:sz w:val="24"/>
      <w:szCs w:val="24"/>
    </w:rPr>
  </w:style>
  <w:style w:type="character" w:customStyle="1" w:styleId="ZnakZnak2">
    <w:name w:val="Znak Znak2"/>
    <w:rPr>
      <w:rFonts w:ascii="Arial" w:hAnsi="Arial" w:cs="Arial"/>
      <w:color w:val="993366"/>
      <w:sz w:val="24"/>
      <w:szCs w:val="24"/>
    </w:rPr>
  </w:style>
  <w:style w:type="character" w:styleId="UyteHipercze">
    <w:name w:val="FollowedHyperlink"/>
    <w:rPr>
      <w:color w:val="800080"/>
      <w:u w:val="single"/>
    </w:rPr>
  </w:style>
  <w:style w:type="character" w:customStyle="1" w:styleId="akapitustep1">
    <w:name w:val="akapitustep1"/>
    <w:basedOn w:val="Domylnaczcionkaakapitu1"/>
  </w:style>
  <w:style w:type="character" w:customStyle="1" w:styleId="apple-style-span">
    <w:name w:val="apple-style-span"/>
    <w:rPr>
      <w:rFonts w:cs="Times New Roman"/>
    </w:rPr>
  </w:style>
  <w:style w:type="character" w:customStyle="1" w:styleId="Nagwek1Znak">
    <w:name w:val="Nagłówek 1 Znak"/>
    <w:rPr>
      <w:b/>
      <w:bCs/>
      <w:color w:val="0000FF"/>
      <w:kern w:val="1"/>
      <w:sz w:val="28"/>
      <w:szCs w:val="28"/>
      <w:u w:val="single"/>
      <w:lang w:val="x-none"/>
    </w:rPr>
  </w:style>
  <w:style w:type="character" w:customStyle="1" w:styleId="Nagwek2Znak1">
    <w:name w:val="Nagłówek 2 Znak1"/>
    <w:rPr>
      <w:b/>
      <w:bCs/>
      <w:color w:val="000000"/>
      <w:kern w:val="1"/>
      <w:sz w:val="24"/>
      <w:szCs w:val="24"/>
      <w:u w:val="single"/>
      <w:lang w:val="x-none"/>
    </w:rPr>
  </w:style>
  <w:style w:type="character" w:customStyle="1" w:styleId="object">
    <w:name w:val="object"/>
    <w:basedOn w:val="Domylnaczcionkaakapitu1"/>
  </w:style>
  <w:style w:type="character" w:customStyle="1" w:styleId="StopkaZnak">
    <w:name w:val="Stopka Znak"/>
    <w:uiPriority w:val="99"/>
    <w:rPr>
      <w:sz w:val="24"/>
      <w:szCs w:val="24"/>
    </w:rPr>
  </w:style>
  <w:style w:type="character" w:customStyle="1" w:styleId="StopkaZnak1">
    <w:name w:val="Stopka Znak1"/>
    <w:rPr>
      <w:rFonts w:ascii="Calibri" w:hAnsi="Calibri" w:cs="Calibri"/>
      <w:lang w:val="en-US" w:eastAsia="en-US" w:bidi="en-US"/>
    </w:rPr>
  </w:style>
  <w:style w:type="character" w:customStyle="1" w:styleId="TekstprzypisudolnegoZnak">
    <w:name w:val="Tekst przypisu dolnego Znak"/>
  </w:style>
  <w:style w:type="character" w:customStyle="1" w:styleId="TekstkomentarzaZnak">
    <w:name w:val="Tekst komentarza Znak"/>
    <w:link w:val="Tekstkomentarza"/>
    <w:uiPriority w:val="99"/>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styleId="Uwydatnienie">
    <w:name w:val="Emphasis"/>
    <w:uiPriority w:val="20"/>
    <w:qFormat/>
    <w:rPr>
      <w:i/>
      <w:iCs/>
    </w:rPr>
  </w:style>
  <w:style w:type="character" w:customStyle="1" w:styleId="FontStyle48">
    <w:name w:val="Font Style48"/>
    <w:rPr>
      <w:rFonts w:ascii="Arial" w:hAnsi="Arial" w:cs="Arial"/>
      <w:color w:val="000000"/>
      <w:sz w:val="18"/>
      <w:szCs w:val="18"/>
    </w:rPr>
  </w:style>
  <w:style w:type="character" w:customStyle="1" w:styleId="NagwekZnak">
    <w:name w:val="Nagłówek Znak"/>
    <w:uiPriority w:val="99"/>
    <w:qFormat/>
    <w:rPr>
      <w:sz w:val="24"/>
      <w:szCs w:val="24"/>
    </w:rPr>
  </w:style>
  <w:style w:type="character" w:customStyle="1" w:styleId="FontStyle62">
    <w:name w:val="Font Style62"/>
    <w:rPr>
      <w:rFonts w:ascii="Times New Roman" w:hAnsi="Times New Roman" w:cs="Times New Roman"/>
      <w:sz w:val="20"/>
      <w:szCs w:val="20"/>
    </w:rPr>
  </w:style>
  <w:style w:type="character" w:customStyle="1" w:styleId="apple-converted-space">
    <w:name w:val="apple-converted-space"/>
    <w:basedOn w:val="Domylnaczcionkaakapitu1"/>
  </w:style>
  <w:style w:type="character" w:styleId="Pogrubienie">
    <w:name w:val="Strong"/>
    <w:uiPriority w:val="22"/>
    <w:qFormat/>
    <w:rPr>
      <w:b/>
      <w:bCs/>
    </w:rPr>
  </w:style>
  <w:style w:type="character" w:customStyle="1" w:styleId="text1">
    <w:name w:val="text1"/>
    <w:rPr>
      <w:rFonts w:ascii="Verdana" w:hAnsi="Verdana"/>
      <w:color w:val="000000"/>
      <w:sz w:val="20"/>
      <w:szCs w:val="20"/>
    </w:rPr>
  </w:style>
  <w:style w:type="character" w:customStyle="1" w:styleId="kn">
    <w:name w:val="kn"/>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style>
  <w:style w:type="character" w:customStyle="1" w:styleId="Odwoanieprzypisudolnego2">
    <w:name w:val="Odwołanie przypisu dolnego2"/>
    <w:rPr>
      <w:vertAlign w:val="superscript"/>
    </w:rPr>
  </w:style>
  <w:style w:type="character" w:customStyle="1" w:styleId="Odwoanieprzypisukocowego2">
    <w:name w:val="Odwołanie przypisu końcowego2"/>
    <w:rPr>
      <w:vertAlign w:val="superscript"/>
    </w:rPr>
  </w:style>
  <w:style w:type="character" w:customStyle="1" w:styleId="Symbolewypunktowania">
    <w:name w:val="Symbole wypunktowania"/>
    <w:rPr>
      <w:rFonts w:ascii="OpenSymbol" w:eastAsia="OpenSymbol" w:hAnsi="OpenSymbol" w:cs="OpenSymbol"/>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30">
    <w:name w:val="Nagłówek3"/>
    <w:basedOn w:val="Normalny"/>
    <w:next w:val="Tekstpodstawowy"/>
    <w:pPr>
      <w:keepNext/>
      <w:spacing w:before="240" w:after="120"/>
    </w:pPr>
    <w:rPr>
      <w:rFonts w:eastAsia="Microsoft YaHei" w:cs="Mangal"/>
      <w:sz w:val="28"/>
      <w:szCs w:val="28"/>
    </w:rPr>
  </w:style>
  <w:style w:type="paragraph" w:styleId="Tekstpodstawowy">
    <w:name w:val="Body Text"/>
    <w:basedOn w:val="Normalny"/>
    <w:pPr>
      <w:spacing w:after="120"/>
    </w:pPr>
  </w:style>
  <w:style w:type="paragraph" w:styleId="Lista">
    <w:name w:val="List"/>
    <w:basedOn w:val="Normalny"/>
    <w:pPr>
      <w:ind w:left="283" w:hanging="283"/>
      <w:jc w:val="left"/>
    </w:pPr>
    <w:rPr>
      <w:rFonts w:ascii="Times New Roman" w:hAnsi="Times New Roman"/>
    </w:rPr>
  </w:style>
  <w:style w:type="paragraph" w:customStyle="1" w:styleId="Podpis3">
    <w:name w:val="Podpis3"/>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eastAsia="Microsoft YaHei"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eastAsia="Microsoft YaHei" w:cs="Mangal"/>
      <w:sz w:val="28"/>
      <w:szCs w:val="28"/>
    </w:rPr>
  </w:style>
  <w:style w:type="paragraph" w:customStyle="1" w:styleId="Podpis1">
    <w:name w:val="Podpis1"/>
    <w:basedOn w:val="Normalny"/>
    <w:pPr>
      <w:suppressLineNumbers/>
      <w:spacing w:before="120" w:after="120"/>
    </w:pPr>
    <w:rPr>
      <w:rFonts w:cs="Mangal"/>
      <w:i/>
      <w:iCs/>
    </w:rPr>
  </w:style>
  <w:style w:type="paragraph" w:styleId="Spistreci1">
    <w:name w:val="toc 1"/>
    <w:basedOn w:val="Normalny"/>
    <w:next w:val="Normalny"/>
    <w:uiPriority w:val="39"/>
    <w:pPr>
      <w:tabs>
        <w:tab w:val="left" w:pos="9781"/>
        <w:tab w:val="right" w:leader="dot" w:pos="10065"/>
      </w:tabs>
      <w:ind w:left="709" w:right="-284" w:hanging="709"/>
      <w:jc w:val="left"/>
    </w:pPr>
    <w:rPr>
      <w:szCs w:val="28"/>
    </w:rPr>
  </w:style>
  <w:style w:type="paragraph" w:styleId="Spistreci4">
    <w:name w:val="toc 4"/>
    <w:basedOn w:val="Normalny"/>
    <w:next w:val="Normalny"/>
    <w:uiPriority w:val="39"/>
    <w:pPr>
      <w:keepLines/>
    </w:pPr>
    <w:rPr>
      <w:rFonts w:ascii="Cambria" w:hAnsi="Cambria"/>
      <w:color w:val="000000"/>
      <w:sz w:val="22"/>
      <w:szCs w:val="22"/>
    </w:rPr>
  </w:style>
  <w:style w:type="paragraph" w:customStyle="1" w:styleId="Tekstkomentarza1">
    <w:name w:val="Tekst komentarza1"/>
    <w:basedOn w:val="Normalny"/>
    <w:rPr>
      <w:sz w:val="20"/>
      <w:szCs w:val="20"/>
    </w:rPr>
  </w:style>
  <w:style w:type="paragraph" w:styleId="Tekstprzypisudolnego">
    <w:name w:val="footnote text"/>
    <w:basedOn w:val="Normalny"/>
    <w:rPr>
      <w:sz w:val="20"/>
      <w:szCs w:val="20"/>
    </w:rPr>
  </w:style>
  <w:style w:type="paragraph" w:styleId="Tekstdymka">
    <w:name w:val="Balloon Text"/>
    <w:basedOn w:val="Normalny"/>
    <w:rPr>
      <w:rFonts w:ascii="Tahoma" w:hAnsi="Tahoma"/>
      <w:sz w:val="16"/>
      <w:szCs w:val="16"/>
      <w:lang w:val="x-none"/>
    </w:rPr>
  </w:style>
  <w:style w:type="paragraph" w:styleId="Tematkomentarza">
    <w:name w:val="annotation subject"/>
    <w:basedOn w:val="Tekstkomentarza1"/>
    <w:next w:val="Tekstkomentarza1"/>
    <w:rPr>
      <w:b/>
      <w:bCs/>
      <w:lang w:val="x-none"/>
    </w:rPr>
  </w:style>
  <w:style w:type="paragraph" w:customStyle="1" w:styleId="tytuczci">
    <w:name w:val="tytuł części"/>
    <w:basedOn w:val="Normalny"/>
    <w:pPr>
      <w:widowControl w:val="0"/>
      <w:pBdr>
        <w:top w:val="double" w:sz="40" w:space="0" w:color="000000"/>
        <w:left w:val="double" w:sz="40" w:space="4" w:color="000000"/>
        <w:bottom w:val="double" w:sz="40" w:space="0" w:color="000000"/>
        <w:right w:val="double" w:sz="40" w:space="4" w:color="000000"/>
      </w:pBdr>
      <w:spacing w:before="100" w:after="100"/>
      <w:jc w:val="center"/>
    </w:pPr>
    <w:rPr>
      <w:b/>
    </w:rPr>
  </w:style>
  <w:style w:type="paragraph" w:customStyle="1" w:styleId="Legenda1">
    <w:name w:val="Legenda1"/>
    <w:basedOn w:val="Normalny"/>
    <w:next w:val="Normalny"/>
    <w:rPr>
      <w:b/>
      <w:bCs/>
      <w:sz w:val="20"/>
      <w:szCs w:val="20"/>
    </w:rPr>
  </w:style>
  <w:style w:type="paragraph" w:styleId="Nagwek">
    <w:name w:val="header"/>
    <w:basedOn w:val="Normalny"/>
    <w:uiPriority w:val="99"/>
    <w:rPr>
      <w:lang w:val="x-none"/>
    </w:rPr>
  </w:style>
  <w:style w:type="paragraph" w:styleId="Stopka">
    <w:name w:val="footer"/>
    <w:basedOn w:val="Normalny"/>
    <w:uiPriority w:val="99"/>
    <w:rPr>
      <w:lang w:val="x-none"/>
    </w:rPr>
  </w:style>
  <w:style w:type="paragraph" w:styleId="Tekstpodstawowywcity">
    <w:name w:val="Body Text Indent"/>
    <w:basedOn w:val="Normalny"/>
    <w:pPr>
      <w:ind w:left="567" w:hanging="567"/>
      <w:jc w:val="left"/>
    </w:pPr>
    <w:rPr>
      <w:rFonts w:ascii="Times New Roman" w:hAnsi="Times New Roman"/>
      <w:szCs w:val="20"/>
    </w:rPr>
  </w:style>
  <w:style w:type="paragraph" w:customStyle="1" w:styleId="Tekstpodstawowy22">
    <w:name w:val="Tekst podstawowy 22"/>
    <w:basedOn w:val="Normalny"/>
    <w:pPr>
      <w:spacing w:after="120" w:line="480" w:lineRule="auto"/>
    </w:pPr>
  </w:style>
  <w:style w:type="paragraph" w:customStyle="1" w:styleId="Wcicienormalne1">
    <w:name w:val="Wcięcie normalne1"/>
    <w:basedOn w:val="Normalny"/>
    <w:pPr>
      <w:ind w:left="708"/>
      <w:jc w:val="left"/>
    </w:pPr>
    <w:rPr>
      <w:rFonts w:ascii="Times New Roman" w:hAnsi="Times New Roman"/>
    </w:rPr>
  </w:style>
  <w:style w:type="paragraph" w:customStyle="1" w:styleId="Lista21">
    <w:name w:val="Lista 21"/>
    <w:basedOn w:val="Normalny"/>
    <w:pPr>
      <w:jc w:val="left"/>
    </w:pPr>
    <w:rPr>
      <w:rFonts w:ascii="Times New Roman" w:hAnsi="Times New Roman"/>
    </w:rPr>
  </w:style>
  <w:style w:type="paragraph" w:customStyle="1" w:styleId="Listapunktowana21">
    <w:name w:val="Lista punktowana 21"/>
    <w:basedOn w:val="Normalny"/>
    <w:pPr>
      <w:ind w:left="643" w:hanging="360"/>
      <w:jc w:val="left"/>
    </w:pPr>
    <w:rPr>
      <w:rFonts w:ascii="Times New Roman" w:hAnsi="Times New Roman"/>
    </w:rPr>
  </w:style>
  <w:style w:type="paragraph" w:customStyle="1" w:styleId="Lista-kontynuacja1">
    <w:name w:val="Lista - kontynuacja1"/>
    <w:basedOn w:val="Normalny"/>
    <w:pPr>
      <w:spacing w:after="120"/>
      <w:ind w:left="283"/>
      <w:jc w:val="left"/>
    </w:pPr>
    <w:rPr>
      <w:rFonts w:ascii="Times New Roman" w:hAnsi="Times New Roman"/>
    </w:rPr>
  </w:style>
  <w:style w:type="paragraph" w:customStyle="1" w:styleId="Tekstpodstawowywcity31">
    <w:name w:val="Tekst podstawowy wcięty 31"/>
    <w:basedOn w:val="Normalny"/>
    <w:pPr>
      <w:spacing w:after="120"/>
      <w:ind w:left="283"/>
    </w:pPr>
    <w:rPr>
      <w:sz w:val="16"/>
      <w:szCs w:val="16"/>
    </w:rPr>
  </w:style>
  <w:style w:type="paragraph" w:customStyle="1" w:styleId="Tekstpodstawowy32">
    <w:name w:val="Tekst podstawowy 32"/>
    <w:basedOn w:val="Normalny"/>
    <w:rPr>
      <w:color w:val="993366"/>
    </w:rPr>
  </w:style>
  <w:style w:type="paragraph" w:styleId="NormalnyWeb">
    <w:name w:val="Normal (Web)"/>
    <w:basedOn w:val="Normalny"/>
    <w:pPr>
      <w:spacing w:before="100" w:after="100"/>
      <w:jc w:val="left"/>
    </w:pPr>
    <w:rPr>
      <w:rFonts w:ascii="Times New Roman" w:hAnsi="Times New Roman"/>
    </w:rPr>
  </w:style>
  <w:style w:type="paragraph" w:styleId="Tytu">
    <w:name w:val="Title"/>
    <w:basedOn w:val="Normalny"/>
    <w:next w:val="Podtytu"/>
    <w:qFormat/>
    <w:pPr>
      <w:jc w:val="center"/>
    </w:pPr>
    <w:rPr>
      <w:rFonts w:ascii="Times New Roman" w:hAnsi="Times New Roman"/>
      <w:sz w:val="32"/>
      <w:szCs w:val="20"/>
      <w:u w:val="single"/>
    </w:rPr>
  </w:style>
  <w:style w:type="paragraph" w:styleId="Podtytu">
    <w:name w:val="Subtitle"/>
    <w:basedOn w:val="Normalny"/>
    <w:next w:val="Tekstpodstawowy"/>
    <w:qFormat/>
    <w:pPr>
      <w:widowControl w:val="0"/>
      <w:ind w:right="-2076"/>
      <w:jc w:val="right"/>
    </w:pPr>
    <w:rPr>
      <w:rFonts w:ascii="Times New Roman" w:hAnsi="Times New Roman"/>
      <w:b/>
      <w:szCs w:val="20"/>
    </w:rPr>
  </w:style>
  <w:style w:type="paragraph" w:customStyle="1" w:styleId="Tekstpodstawowywcity23">
    <w:name w:val="Tekst podstawowy wcięty 23"/>
    <w:basedOn w:val="Normalny"/>
    <w:pPr>
      <w:ind w:left="2410" w:hanging="2050"/>
      <w:jc w:val="left"/>
    </w:pPr>
    <w:rPr>
      <w:rFonts w:ascii="Times New Roman" w:hAnsi="Times New Roman"/>
      <w:szCs w:val="20"/>
    </w:rPr>
  </w:style>
  <w:style w:type="paragraph" w:customStyle="1" w:styleId="xl24">
    <w:name w:val="xl24"/>
    <w:basedOn w:val="Normalny"/>
    <w:pPr>
      <w:shd w:val="clear" w:color="auto" w:fill="FFFFFF"/>
      <w:spacing w:before="100" w:after="100"/>
      <w:jc w:val="center"/>
      <w:textAlignment w:val="top"/>
    </w:pPr>
    <w:rPr>
      <w:rFonts w:ascii="Times New Roman" w:hAnsi="Times New Roman"/>
      <w:color w:val="000000"/>
      <w:sz w:val="16"/>
      <w:szCs w:val="16"/>
    </w:rPr>
  </w:style>
  <w:style w:type="paragraph" w:customStyle="1" w:styleId="xl25">
    <w:name w:val="xl25"/>
    <w:basedOn w:val="Normalny"/>
    <w:pPr>
      <w:spacing w:before="100" w:after="100"/>
      <w:jc w:val="left"/>
      <w:textAlignment w:val="center"/>
    </w:pPr>
    <w:rPr>
      <w:rFonts w:ascii="Times New Roman" w:hAnsi="Times New Roman"/>
      <w:sz w:val="16"/>
      <w:szCs w:val="16"/>
    </w:rPr>
  </w:style>
  <w:style w:type="paragraph" w:customStyle="1" w:styleId="xl26">
    <w:name w:val="xl26"/>
    <w:basedOn w:val="Normalny"/>
    <w:pPr>
      <w:shd w:val="clear" w:color="auto" w:fill="FFFFFF"/>
      <w:spacing w:before="100" w:after="100"/>
      <w:jc w:val="left"/>
      <w:textAlignment w:val="top"/>
    </w:pPr>
    <w:rPr>
      <w:rFonts w:ascii="Times New Roman" w:hAnsi="Times New Roman"/>
      <w:color w:val="000000"/>
      <w:sz w:val="16"/>
      <w:szCs w:val="16"/>
    </w:rPr>
  </w:style>
  <w:style w:type="paragraph" w:customStyle="1" w:styleId="xl27">
    <w:name w:val="xl27"/>
    <w:basedOn w:val="Normalny"/>
    <w:pPr>
      <w:spacing w:before="100" w:after="100"/>
      <w:jc w:val="center"/>
      <w:textAlignment w:val="center"/>
    </w:pPr>
    <w:rPr>
      <w:rFonts w:ascii="Times New Roman" w:hAnsi="Times New Roman"/>
      <w:b/>
      <w:bCs/>
      <w:sz w:val="16"/>
      <w:szCs w:val="16"/>
    </w:rPr>
  </w:style>
  <w:style w:type="paragraph" w:customStyle="1" w:styleId="xl28">
    <w:name w:val="xl28"/>
    <w:basedOn w:val="Normalny"/>
    <w:pPr>
      <w:shd w:val="clear" w:color="auto" w:fill="FFFFFF"/>
      <w:spacing w:before="100" w:after="100"/>
      <w:jc w:val="center"/>
      <w:textAlignment w:val="top"/>
    </w:pPr>
    <w:rPr>
      <w:rFonts w:ascii="Times New Roman" w:hAnsi="Times New Roman"/>
      <w:sz w:val="16"/>
      <w:szCs w:val="16"/>
    </w:rPr>
  </w:style>
  <w:style w:type="paragraph" w:customStyle="1" w:styleId="xl29">
    <w:name w:val="xl29"/>
    <w:basedOn w:val="Normalny"/>
    <w:pPr>
      <w:shd w:val="clear" w:color="auto" w:fill="FFFFFF"/>
      <w:spacing w:before="100" w:after="100"/>
      <w:jc w:val="left"/>
      <w:textAlignment w:val="top"/>
    </w:pPr>
    <w:rPr>
      <w:rFonts w:ascii="Times New Roman" w:hAnsi="Times New Roman"/>
      <w:color w:val="000000"/>
      <w:sz w:val="16"/>
      <w:szCs w:val="16"/>
    </w:rPr>
  </w:style>
  <w:style w:type="paragraph" w:customStyle="1" w:styleId="xl30">
    <w:name w:val="xl30"/>
    <w:basedOn w:val="Normalny"/>
    <w:pPr>
      <w:shd w:val="clear" w:color="auto" w:fill="FFFFFF"/>
      <w:spacing w:before="100" w:after="100"/>
      <w:jc w:val="left"/>
      <w:textAlignment w:val="top"/>
    </w:pPr>
    <w:rPr>
      <w:rFonts w:ascii="Times New Roman" w:hAnsi="Times New Roman"/>
      <w:sz w:val="16"/>
      <w:szCs w:val="16"/>
    </w:rPr>
  </w:style>
  <w:style w:type="paragraph" w:customStyle="1" w:styleId="xl31">
    <w:name w:val="xl31"/>
    <w:basedOn w:val="Normalny"/>
    <w:pPr>
      <w:spacing w:before="100" w:after="100"/>
      <w:jc w:val="center"/>
      <w:textAlignment w:val="center"/>
    </w:pPr>
    <w:rPr>
      <w:rFonts w:ascii="Times New Roman" w:hAnsi="Times New Roman"/>
      <w:b/>
      <w:bCs/>
      <w:color w:val="FF0000"/>
      <w:sz w:val="16"/>
      <w:szCs w:val="16"/>
    </w:rPr>
  </w:style>
  <w:style w:type="paragraph" w:customStyle="1" w:styleId="xl32">
    <w:name w:val="xl32"/>
    <w:basedOn w:val="Normalny"/>
    <w:pPr>
      <w:spacing w:before="100" w:after="100"/>
      <w:jc w:val="left"/>
      <w:textAlignment w:val="center"/>
    </w:pPr>
    <w:rPr>
      <w:rFonts w:ascii="Times New Roman" w:hAnsi="Times New Roman"/>
      <w:color w:val="000000"/>
      <w:sz w:val="16"/>
      <w:szCs w:val="16"/>
    </w:rPr>
  </w:style>
  <w:style w:type="paragraph" w:customStyle="1" w:styleId="xl33">
    <w:name w:val="xl33"/>
    <w:basedOn w:val="Normalny"/>
    <w:pPr>
      <w:spacing w:before="100" w:after="100"/>
      <w:jc w:val="center"/>
      <w:textAlignment w:val="center"/>
    </w:pPr>
    <w:rPr>
      <w:rFonts w:ascii="Times New Roman" w:hAnsi="Times New Roman"/>
      <w:b/>
      <w:bCs/>
      <w:color w:val="000000"/>
      <w:sz w:val="16"/>
      <w:szCs w:val="16"/>
    </w:rPr>
  </w:style>
  <w:style w:type="paragraph" w:customStyle="1" w:styleId="xl34">
    <w:name w:val="xl34"/>
    <w:basedOn w:val="Normalny"/>
    <w:pPr>
      <w:spacing w:before="100" w:after="100"/>
      <w:jc w:val="center"/>
      <w:textAlignment w:val="top"/>
    </w:pPr>
    <w:rPr>
      <w:rFonts w:ascii="Times New Roman" w:hAnsi="Times New Roman"/>
      <w:color w:val="000000"/>
      <w:sz w:val="16"/>
      <w:szCs w:val="16"/>
    </w:rPr>
  </w:style>
  <w:style w:type="paragraph" w:customStyle="1" w:styleId="xl35">
    <w:name w:val="xl35"/>
    <w:basedOn w:val="Normalny"/>
    <w:pPr>
      <w:spacing w:before="100" w:after="100"/>
      <w:jc w:val="left"/>
      <w:textAlignment w:val="top"/>
    </w:pPr>
    <w:rPr>
      <w:rFonts w:ascii="Times New Roman" w:hAnsi="Times New Roman"/>
      <w:color w:val="000000"/>
      <w:sz w:val="16"/>
      <w:szCs w:val="16"/>
    </w:rPr>
  </w:style>
  <w:style w:type="paragraph" w:customStyle="1" w:styleId="xl36">
    <w:name w:val="xl36"/>
    <w:basedOn w:val="Normalny"/>
    <w:pPr>
      <w:shd w:val="clear" w:color="auto" w:fill="FFFFFF"/>
      <w:spacing w:before="100" w:after="100"/>
      <w:jc w:val="center"/>
      <w:textAlignment w:val="center"/>
    </w:pPr>
    <w:rPr>
      <w:rFonts w:ascii="Times New Roman" w:hAnsi="Times New Roman"/>
      <w:b/>
      <w:bCs/>
      <w:color w:val="000000"/>
      <w:sz w:val="16"/>
      <w:szCs w:val="16"/>
    </w:rPr>
  </w:style>
  <w:style w:type="paragraph" w:customStyle="1" w:styleId="xl37">
    <w:name w:val="xl37"/>
    <w:basedOn w:val="Normalny"/>
    <w:pPr>
      <w:shd w:val="clear" w:color="auto" w:fill="FFFFFF"/>
      <w:spacing w:before="100" w:after="100"/>
      <w:jc w:val="center"/>
      <w:textAlignment w:val="center"/>
    </w:pPr>
    <w:rPr>
      <w:rFonts w:ascii="Times New Roman" w:hAnsi="Times New Roman"/>
      <w:b/>
      <w:bCs/>
      <w:color w:val="000000"/>
      <w:sz w:val="16"/>
      <w:szCs w:val="16"/>
    </w:rPr>
  </w:style>
  <w:style w:type="paragraph" w:customStyle="1" w:styleId="xl38">
    <w:name w:val="xl38"/>
    <w:basedOn w:val="Normalny"/>
    <w:pPr>
      <w:shd w:val="clear" w:color="auto" w:fill="FFCC99"/>
      <w:spacing w:before="100" w:after="100"/>
      <w:jc w:val="center"/>
      <w:textAlignment w:val="center"/>
    </w:pPr>
    <w:rPr>
      <w:rFonts w:ascii="Times New Roman" w:hAnsi="Times New Roman"/>
      <w:b/>
      <w:bCs/>
      <w:color w:val="000000"/>
      <w:sz w:val="16"/>
      <w:szCs w:val="16"/>
    </w:rPr>
  </w:style>
  <w:style w:type="paragraph" w:customStyle="1" w:styleId="xl39">
    <w:name w:val="xl39"/>
    <w:basedOn w:val="Normalny"/>
    <w:pPr>
      <w:shd w:val="clear" w:color="auto" w:fill="FFCC99"/>
      <w:spacing w:before="100" w:after="100"/>
      <w:jc w:val="center"/>
      <w:textAlignment w:val="center"/>
    </w:pPr>
    <w:rPr>
      <w:rFonts w:ascii="Times New Roman" w:hAnsi="Times New Roman"/>
      <w:b/>
      <w:bCs/>
      <w:color w:val="000000"/>
      <w:sz w:val="16"/>
      <w:szCs w:val="16"/>
    </w:rPr>
  </w:style>
  <w:style w:type="paragraph" w:customStyle="1" w:styleId="xl40">
    <w:name w:val="xl40"/>
    <w:basedOn w:val="Normalny"/>
    <w:pPr>
      <w:shd w:val="clear" w:color="auto" w:fill="FFFF00"/>
      <w:spacing w:before="100" w:after="100"/>
      <w:jc w:val="center"/>
      <w:textAlignment w:val="center"/>
    </w:pPr>
    <w:rPr>
      <w:rFonts w:ascii="Times New Roman" w:hAnsi="Times New Roman"/>
      <w:b/>
      <w:bCs/>
      <w:color w:val="000000"/>
      <w:sz w:val="16"/>
      <w:szCs w:val="16"/>
    </w:rPr>
  </w:style>
  <w:style w:type="paragraph" w:customStyle="1" w:styleId="xl41">
    <w:name w:val="xl41"/>
    <w:basedOn w:val="Normalny"/>
    <w:pPr>
      <w:shd w:val="clear" w:color="auto" w:fill="FFFF00"/>
      <w:spacing w:before="100" w:after="100"/>
      <w:jc w:val="center"/>
      <w:textAlignment w:val="center"/>
    </w:pPr>
    <w:rPr>
      <w:rFonts w:ascii="Times New Roman" w:hAnsi="Times New Roman"/>
      <w:b/>
      <w:bCs/>
      <w:color w:val="000000"/>
      <w:sz w:val="16"/>
      <w:szCs w:val="16"/>
    </w:rPr>
  </w:style>
  <w:style w:type="paragraph" w:customStyle="1" w:styleId="xl42">
    <w:name w:val="xl42"/>
    <w:basedOn w:val="Normalny"/>
    <w:pPr>
      <w:shd w:val="clear" w:color="auto" w:fill="CCFFFF"/>
      <w:spacing w:before="100" w:after="100"/>
      <w:jc w:val="center"/>
      <w:textAlignment w:val="center"/>
    </w:pPr>
    <w:rPr>
      <w:rFonts w:ascii="Times New Roman" w:hAnsi="Times New Roman"/>
      <w:b/>
      <w:bCs/>
      <w:color w:val="000000"/>
      <w:sz w:val="16"/>
      <w:szCs w:val="16"/>
    </w:rPr>
  </w:style>
  <w:style w:type="paragraph" w:customStyle="1" w:styleId="xl43">
    <w:name w:val="xl43"/>
    <w:basedOn w:val="Normalny"/>
    <w:pPr>
      <w:shd w:val="clear" w:color="auto" w:fill="CCFFFF"/>
      <w:spacing w:before="100" w:after="100"/>
      <w:jc w:val="center"/>
      <w:textAlignment w:val="center"/>
    </w:pPr>
    <w:rPr>
      <w:rFonts w:ascii="Times New Roman" w:hAnsi="Times New Roman"/>
      <w:sz w:val="16"/>
      <w:szCs w:val="16"/>
    </w:rPr>
  </w:style>
  <w:style w:type="paragraph" w:customStyle="1" w:styleId="xl44">
    <w:name w:val="xl44"/>
    <w:basedOn w:val="Normalny"/>
    <w:pPr>
      <w:shd w:val="clear" w:color="auto" w:fill="99CC00"/>
      <w:spacing w:before="100" w:after="100"/>
      <w:jc w:val="center"/>
      <w:textAlignment w:val="center"/>
    </w:pPr>
    <w:rPr>
      <w:rFonts w:ascii="Times New Roman" w:hAnsi="Times New Roman"/>
      <w:b/>
      <w:bCs/>
      <w:color w:val="000000"/>
      <w:sz w:val="16"/>
      <w:szCs w:val="16"/>
    </w:rPr>
  </w:style>
  <w:style w:type="paragraph" w:customStyle="1" w:styleId="xl45">
    <w:name w:val="xl45"/>
    <w:basedOn w:val="Normalny"/>
    <w:pPr>
      <w:shd w:val="clear" w:color="auto" w:fill="99CC00"/>
      <w:spacing w:before="100" w:after="100"/>
      <w:jc w:val="center"/>
      <w:textAlignment w:val="center"/>
    </w:pPr>
    <w:rPr>
      <w:rFonts w:ascii="Times New Roman" w:hAnsi="Times New Roman"/>
      <w:b/>
      <w:bCs/>
      <w:color w:val="000000"/>
      <w:sz w:val="16"/>
      <w:szCs w:val="16"/>
    </w:rPr>
  </w:style>
  <w:style w:type="paragraph" w:customStyle="1" w:styleId="xl46">
    <w:name w:val="xl46"/>
    <w:basedOn w:val="Normalny"/>
    <w:pPr>
      <w:shd w:val="clear" w:color="auto" w:fill="00CCFF"/>
      <w:spacing w:before="100" w:after="100"/>
      <w:jc w:val="center"/>
      <w:textAlignment w:val="center"/>
    </w:pPr>
    <w:rPr>
      <w:rFonts w:ascii="Times New Roman" w:hAnsi="Times New Roman"/>
      <w:b/>
      <w:bCs/>
      <w:color w:val="000000"/>
      <w:sz w:val="16"/>
      <w:szCs w:val="16"/>
    </w:rPr>
  </w:style>
  <w:style w:type="paragraph" w:customStyle="1" w:styleId="xl47">
    <w:name w:val="xl47"/>
    <w:basedOn w:val="Normalny"/>
    <w:pPr>
      <w:shd w:val="clear" w:color="auto" w:fill="00CCFF"/>
      <w:spacing w:before="100" w:after="100"/>
      <w:jc w:val="center"/>
      <w:textAlignment w:val="center"/>
    </w:pPr>
    <w:rPr>
      <w:rFonts w:ascii="Times New Roman" w:hAnsi="Times New Roman"/>
      <w:b/>
      <w:bCs/>
      <w:color w:val="000000"/>
      <w:sz w:val="16"/>
      <w:szCs w:val="16"/>
    </w:rPr>
  </w:style>
  <w:style w:type="paragraph" w:customStyle="1" w:styleId="xl48">
    <w:name w:val="xl48"/>
    <w:basedOn w:val="Normalny"/>
    <w:pPr>
      <w:shd w:val="clear" w:color="auto" w:fill="FF99CC"/>
      <w:spacing w:before="100" w:after="100"/>
      <w:jc w:val="center"/>
      <w:textAlignment w:val="center"/>
    </w:pPr>
    <w:rPr>
      <w:rFonts w:ascii="Times New Roman" w:hAnsi="Times New Roman"/>
      <w:b/>
      <w:bCs/>
      <w:color w:val="000000"/>
      <w:sz w:val="16"/>
      <w:szCs w:val="16"/>
    </w:rPr>
  </w:style>
  <w:style w:type="paragraph" w:customStyle="1" w:styleId="xl49">
    <w:name w:val="xl49"/>
    <w:basedOn w:val="Normalny"/>
    <w:pPr>
      <w:shd w:val="clear" w:color="auto" w:fill="FF99CC"/>
      <w:spacing w:before="100" w:after="100"/>
      <w:jc w:val="center"/>
      <w:textAlignment w:val="center"/>
    </w:pPr>
    <w:rPr>
      <w:rFonts w:ascii="Times New Roman" w:hAnsi="Times New Roman"/>
      <w:b/>
      <w:bCs/>
      <w:color w:val="000000"/>
      <w:sz w:val="16"/>
      <w:szCs w:val="16"/>
    </w:rPr>
  </w:style>
  <w:style w:type="paragraph" w:customStyle="1" w:styleId="xl50">
    <w:name w:val="xl50"/>
    <w:basedOn w:val="Normalny"/>
    <w:pPr>
      <w:shd w:val="clear" w:color="auto" w:fill="FFCC00"/>
      <w:spacing w:before="100" w:after="100"/>
      <w:jc w:val="center"/>
      <w:textAlignment w:val="center"/>
    </w:pPr>
    <w:rPr>
      <w:rFonts w:ascii="Times New Roman" w:hAnsi="Times New Roman"/>
      <w:b/>
      <w:bCs/>
      <w:color w:val="000000"/>
      <w:sz w:val="16"/>
      <w:szCs w:val="16"/>
    </w:rPr>
  </w:style>
  <w:style w:type="paragraph" w:customStyle="1" w:styleId="xl51">
    <w:name w:val="xl51"/>
    <w:basedOn w:val="Normalny"/>
    <w:pPr>
      <w:shd w:val="clear" w:color="auto" w:fill="FFCC00"/>
      <w:spacing w:before="100" w:after="100"/>
      <w:jc w:val="center"/>
      <w:textAlignment w:val="center"/>
    </w:pPr>
    <w:rPr>
      <w:rFonts w:ascii="Times New Roman" w:hAnsi="Times New Roman"/>
      <w:sz w:val="16"/>
      <w:szCs w:val="16"/>
    </w:rPr>
  </w:style>
  <w:style w:type="paragraph" w:customStyle="1" w:styleId="xl52">
    <w:name w:val="xl52"/>
    <w:basedOn w:val="Normalny"/>
    <w:pPr>
      <w:shd w:val="clear" w:color="auto" w:fill="FFFF99"/>
      <w:spacing w:before="100" w:after="100"/>
      <w:jc w:val="center"/>
      <w:textAlignment w:val="center"/>
    </w:pPr>
    <w:rPr>
      <w:rFonts w:ascii="Times New Roman" w:hAnsi="Times New Roman"/>
      <w:b/>
      <w:bCs/>
      <w:color w:val="000000"/>
      <w:sz w:val="16"/>
      <w:szCs w:val="16"/>
    </w:rPr>
  </w:style>
  <w:style w:type="paragraph" w:customStyle="1" w:styleId="xl53">
    <w:name w:val="xl53"/>
    <w:basedOn w:val="Normalny"/>
    <w:pPr>
      <w:shd w:val="clear" w:color="auto" w:fill="FFFF99"/>
      <w:spacing w:before="100" w:after="100"/>
      <w:jc w:val="center"/>
      <w:textAlignment w:val="center"/>
    </w:pPr>
    <w:rPr>
      <w:rFonts w:ascii="Times New Roman" w:hAnsi="Times New Roman"/>
      <w:sz w:val="16"/>
      <w:szCs w:val="16"/>
    </w:rPr>
  </w:style>
  <w:style w:type="paragraph" w:customStyle="1" w:styleId="xl54">
    <w:name w:val="xl54"/>
    <w:basedOn w:val="Normalny"/>
    <w:pPr>
      <w:shd w:val="clear" w:color="auto" w:fill="FF99CC"/>
      <w:spacing w:before="100" w:after="100"/>
      <w:jc w:val="center"/>
      <w:textAlignment w:val="center"/>
    </w:pPr>
    <w:rPr>
      <w:rFonts w:ascii="Times New Roman" w:hAnsi="Times New Roman"/>
      <w:sz w:val="16"/>
      <w:szCs w:val="16"/>
    </w:rPr>
  </w:style>
  <w:style w:type="paragraph" w:customStyle="1" w:styleId="xl55">
    <w:name w:val="xl55"/>
    <w:basedOn w:val="Normalny"/>
    <w:pPr>
      <w:shd w:val="clear" w:color="auto" w:fill="FF99CC"/>
      <w:spacing w:before="100" w:after="100"/>
      <w:jc w:val="center"/>
      <w:textAlignment w:val="center"/>
    </w:pPr>
    <w:rPr>
      <w:rFonts w:ascii="Times New Roman" w:hAnsi="Times New Roman"/>
      <w:sz w:val="16"/>
      <w:szCs w:val="16"/>
    </w:rPr>
  </w:style>
  <w:style w:type="paragraph" w:customStyle="1" w:styleId="xl56">
    <w:name w:val="xl56"/>
    <w:basedOn w:val="Normalny"/>
    <w:pPr>
      <w:shd w:val="clear" w:color="auto" w:fill="FF6600"/>
      <w:spacing w:before="100" w:after="100"/>
      <w:jc w:val="center"/>
      <w:textAlignment w:val="center"/>
    </w:pPr>
    <w:rPr>
      <w:rFonts w:ascii="Times New Roman" w:hAnsi="Times New Roman"/>
      <w:b/>
      <w:bCs/>
      <w:color w:val="000000"/>
      <w:sz w:val="16"/>
      <w:szCs w:val="16"/>
    </w:rPr>
  </w:style>
  <w:style w:type="paragraph" w:customStyle="1" w:styleId="xl57">
    <w:name w:val="xl57"/>
    <w:basedOn w:val="Normalny"/>
    <w:pPr>
      <w:shd w:val="clear" w:color="auto" w:fill="FF6600"/>
      <w:spacing w:before="100" w:after="100"/>
      <w:jc w:val="center"/>
      <w:textAlignment w:val="center"/>
    </w:pPr>
    <w:rPr>
      <w:rFonts w:ascii="Times New Roman" w:hAnsi="Times New Roman"/>
      <w:sz w:val="16"/>
      <w:szCs w:val="16"/>
    </w:rPr>
  </w:style>
  <w:style w:type="paragraph" w:customStyle="1" w:styleId="xl58">
    <w:name w:val="xl58"/>
    <w:basedOn w:val="Normalny"/>
    <w:pPr>
      <w:shd w:val="clear" w:color="auto" w:fill="99CCFF"/>
      <w:spacing w:before="100" w:after="100"/>
      <w:jc w:val="center"/>
      <w:textAlignment w:val="center"/>
    </w:pPr>
    <w:rPr>
      <w:rFonts w:ascii="Times New Roman" w:hAnsi="Times New Roman"/>
      <w:b/>
      <w:bCs/>
      <w:color w:val="000000"/>
      <w:sz w:val="16"/>
      <w:szCs w:val="16"/>
    </w:rPr>
  </w:style>
  <w:style w:type="paragraph" w:customStyle="1" w:styleId="xl59">
    <w:name w:val="xl59"/>
    <w:basedOn w:val="Normalny"/>
    <w:pPr>
      <w:shd w:val="clear" w:color="auto" w:fill="99CCFF"/>
      <w:spacing w:before="100" w:after="100"/>
      <w:jc w:val="center"/>
      <w:textAlignment w:val="center"/>
    </w:pPr>
    <w:rPr>
      <w:rFonts w:ascii="Times New Roman" w:hAnsi="Times New Roman"/>
      <w:sz w:val="16"/>
      <w:szCs w:val="16"/>
    </w:rPr>
  </w:style>
  <w:style w:type="paragraph" w:customStyle="1" w:styleId="xl60">
    <w:name w:val="xl60"/>
    <w:basedOn w:val="Normalny"/>
    <w:pPr>
      <w:shd w:val="clear" w:color="auto" w:fill="C0C0C0"/>
      <w:spacing w:before="100" w:after="100"/>
      <w:jc w:val="center"/>
      <w:textAlignment w:val="center"/>
    </w:pPr>
    <w:rPr>
      <w:rFonts w:ascii="Times New Roman" w:hAnsi="Times New Roman"/>
      <w:b/>
      <w:bCs/>
      <w:color w:val="000000"/>
      <w:sz w:val="16"/>
      <w:szCs w:val="16"/>
    </w:rPr>
  </w:style>
  <w:style w:type="paragraph" w:customStyle="1" w:styleId="xl61">
    <w:name w:val="xl61"/>
    <w:basedOn w:val="Normalny"/>
    <w:pPr>
      <w:shd w:val="clear" w:color="auto" w:fill="C0C0C0"/>
      <w:spacing w:before="100" w:after="100"/>
      <w:jc w:val="center"/>
      <w:textAlignment w:val="center"/>
    </w:pPr>
    <w:rPr>
      <w:rFonts w:ascii="Times New Roman" w:hAnsi="Times New Roman"/>
      <w:sz w:val="16"/>
      <w:szCs w:val="16"/>
    </w:rPr>
  </w:style>
  <w:style w:type="paragraph" w:customStyle="1" w:styleId="xl62">
    <w:name w:val="xl62"/>
    <w:basedOn w:val="Normalny"/>
    <w:pPr>
      <w:shd w:val="clear" w:color="auto" w:fill="CC99FF"/>
      <w:spacing w:before="100" w:after="100"/>
      <w:jc w:val="center"/>
      <w:textAlignment w:val="center"/>
    </w:pPr>
    <w:rPr>
      <w:rFonts w:ascii="Times New Roman" w:hAnsi="Times New Roman"/>
      <w:b/>
      <w:bCs/>
      <w:color w:val="000000"/>
      <w:sz w:val="16"/>
      <w:szCs w:val="16"/>
    </w:rPr>
  </w:style>
  <w:style w:type="paragraph" w:customStyle="1" w:styleId="xl63">
    <w:name w:val="xl63"/>
    <w:basedOn w:val="Normalny"/>
    <w:pPr>
      <w:shd w:val="clear" w:color="auto" w:fill="CC99FF"/>
      <w:spacing w:before="100" w:after="100"/>
      <w:jc w:val="center"/>
      <w:textAlignment w:val="center"/>
    </w:pPr>
    <w:rPr>
      <w:rFonts w:ascii="Times New Roman" w:hAnsi="Times New Roman"/>
      <w:sz w:val="16"/>
      <w:szCs w:val="16"/>
    </w:rPr>
  </w:style>
  <w:style w:type="paragraph" w:customStyle="1" w:styleId="font5">
    <w:name w:val="font5"/>
    <w:basedOn w:val="Normalny"/>
    <w:pPr>
      <w:spacing w:before="100" w:after="100"/>
      <w:jc w:val="left"/>
    </w:pPr>
    <w:rPr>
      <w:b/>
      <w:bCs/>
      <w:sz w:val="16"/>
      <w:szCs w:val="16"/>
    </w:rPr>
  </w:style>
  <w:style w:type="paragraph" w:customStyle="1" w:styleId="font6">
    <w:name w:val="font6"/>
    <w:basedOn w:val="Normalny"/>
    <w:pPr>
      <w:spacing w:before="100" w:after="100"/>
      <w:jc w:val="left"/>
    </w:pPr>
    <w:rPr>
      <w:b/>
      <w:bCs/>
      <w:sz w:val="12"/>
      <w:szCs w:val="12"/>
    </w:rPr>
  </w:style>
  <w:style w:type="paragraph" w:customStyle="1" w:styleId="xl22">
    <w:name w:val="xl22"/>
    <w:basedOn w:val="Normalny"/>
    <w:pPr>
      <w:spacing w:before="100" w:after="100"/>
      <w:jc w:val="center"/>
      <w:textAlignment w:val="center"/>
    </w:pPr>
    <w:rPr>
      <w:rFonts w:ascii="Times New Roman" w:hAnsi="Times New Roman"/>
      <w:b/>
      <w:bCs/>
    </w:rPr>
  </w:style>
  <w:style w:type="paragraph" w:customStyle="1" w:styleId="xl23">
    <w:name w:val="xl23"/>
    <w:basedOn w:val="Normalny"/>
    <w:pPr>
      <w:spacing w:before="100" w:after="100"/>
      <w:jc w:val="center"/>
      <w:textAlignment w:val="center"/>
    </w:pPr>
    <w:rPr>
      <w:rFonts w:ascii="Times New Roman" w:hAnsi="Times New Roman"/>
      <w:b/>
      <w:bCs/>
    </w:rPr>
  </w:style>
  <w:style w:type="paragraph" w:customStyle="1" w:styleId="FR2">
    <w:name w:val="FR2"/>
    <w:pPr>
      <w:widowControl w:val="0"/>
      <w:suppressAutoHyphens/>
    </w:pPr>
    <w:rPr>
      <w:rFonts w:ascii="Arial" w:eastAsia="Arial" w:hAnsi="Arial" w:cs="Arial"/>
      <w:kern w:val="1"/>
      <w:sz w:val="24"/>
      <w:szCs w:val="24"/>
      <w:lang w:eastAsia="ar-SA"/>
    </w:rPr>
  </w:style>
  <w:style w:type="paragraph" w:customStyle="1" w:styleId="FR3">
    <w:name w:val="FR3"/>
    <w:pPr>
      <w:widowControl w:val="0"/>
      <w:suppressAutoHyphens/>
      <w:spacing w:before="20"/>
    </w:pPr>
    <w:rPr>
      <w:rFonts w:ascii="Arial" w:eastAsia="Arial" w:hAnsi="Arial" w:cs="Arial"/>
      <w:i/>
      <w:kern w:val="1"/>
      <w:sz w:val="24"/>
      <w:szCs w:val="24"/>
      <w:lang w:eastAsia="ar-SA"/>
    </w:rPr>
  </w:style>
  <w:style w:type="paragraph" w:styleId="Tekstprzypisukocowego">
    <w:name w:val="endnote text"/>
    <w:basedOn w:val="Normalny"/>
    <w:rPr>
      <w:sz w:val="20"/>
      <w:szCs w:val="20"/>
    </w:rPr>
  </w:style>
  <w:style w:type="paragraph" w:customStyle="1" w:styleId="Standard">
    <w:name w:val="Standard"/>
    <w:pPr>
      <w:widowControl w:val="0"/>
      <w:suppressAutoHyphens/>
      <w:autoSpaceDE w:val="0"/>
    </w:pPr>
    <w:rPr>
      <w:rFonts w:ascii="Arial" w:eastAsia="Arial" w:hAnsi="Arial" w:cs="Arial"/>
      <w:kern w:val="1"/>
      <w:sz w:val="24"/>
      <w:szCs w:val="24"/>
      <w:lang w:eastAsia="ar-SA"/>
    </w:rPr>
  </w:style>
  <w:style w:type="paragraph" w:customStyle="1" w:styleId="Tekstpodstawowy21">
    <w:name w:val="Tekst podstawowy 21"/>
    <w:basedOn w:val="Normalny"/>
    <w:pPr>
      <w:overflowPunct w:val="0"/>
      <w:autoSpaceDE w:val="0"/>
      <w:ind w:left="1080"/>
      <w:textAlignment w:val="baseline"/>
    </w:pPr>
    <w:rPr>
      <w:rFonts w:ascii="Times New Roman" w:hAnsi="Times New Roman"/>
      <w:sz w:val="22"/>
      <w:szCs w:val="20"/>
    </w:rPr>
  </w:style>
  <w:style w:type="paragraph" w:customStyle="1" w:styleId="Tekstpodstawowy31">
    <w:name w:val="Tekst podstawowy 31"/>
    <w:basedOn w:val="Normalny"/>
    <w:pPr>
      <w:overflowPunct w:val="0"/>
      <w:autoSpaceDE w:val="0"/>
      <w:textAlignment w:val="baseline"/>
    </w:pPr>
    <w:rPr>
      <w:rFonts w:ascii="Times New Roman" w:hAnsi="Times New Roman"/>
      <w:color w:val="000000"/>
      <w:sz w:val="22"/>
      <w:szCs w:val="20"/>
    </w:rPr>
  </w:style>
  <w:style w:type="paragraph" w:customStyle="1" w:styleId="Tekstblokowy1">
    <w:name w:val="Tekst blokowy1"/>
    <w:basedOn w:val="Normalny"/>
    <w:pPr>
      <w:widowControl w:val="0"/>
      <w:overflowPunct w:val="0"/>
      <w:autoSpaceDE w:val="0"/>
      <w:ind w:left="360" w:right="281"/>
      <w:textAlignment w:val="baseline"/>
    </w:pPr>
    <w:rPr>
      <w:rFonts w:ascii="Times New Roman" w:hAnsi="Times New Roman"/>
      <w:szCs w:val="20"/>
    </w:rPr>
  </w:style>
  <w:style w:type="paragraph" w:customStyle="1" w:styleId="Indent">
    <w:name w:val="Indent"/>
    <w:basedOn w:val="Normalny"/>
    <w:pPr>
      <w:ind w:left="709" w:hanging="709"/>
      <w:jc w:val="left"/>
    </w:pPr>
    <w:rPr>
      <w:rFonts w:ascii="Times New Roman" w:hAnsi="Times New Roman"/>
      <w:szCs w:val="20"/>
    </w:rPr>
  </w:style>
  <w:style w:type="paragraph" w:styleId="Akapitzlist">
    <w:name w:val="List Paragraph"/>
    <w:basedOn w:val="Normalny"/>
    <w:uiPriority w:val="34"/>
    <w:qFormat/>
    <w:rsid w:val="00FE37E2"/>
    <w:pPr>
      <w:ind w:left="708"/>
    </w:pPr>
    <w:rPr>
      <w:rFonts w:ascii="Cambria" w:hAnsi="Cambria"/>
      <w:sz w:val="22"/>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CM2">
    <w:name w:val="CM2"/>
    <w:basedOn w:val="Default"/>
    <w:next w:val="Default"/>
    <w:rPr>
      <w:color w:val="auto"/>
    </w:rPr>
  </w:style>
  <w:style w:type="paragraph" w:customStyle="1" w:styleId="CM38">
    <w:name w:val="CM38"/>
    <w:basedOn w:val="Default"/>
    <w:next w:val="Default"/>
    <w:pPr>
      <w:spacing w:after="220"/>
    </w:pPr>
    <w:rPr>
      <w:color w:val="auto"/>
    </w:rPr>
  </w:style>
  <w:style w:type="paragraph" w:customStyle="1" w:styleId="CM6">
    <w:name w:val="CM6"/>
    <w:basedOn w:val="Default"/>
    <w:next w:val="Default"/>
    <w:pPr>
      <w:spacing w:line="233" w:lineRule="atLeast"/>
    </w:pPr>
    <w:rPr>
      <w:color w:val="auto"/>
    </w:rPr>
  </w:style>
  <w:style w:type="paragraph" w:customStyle="1" w:styleId="CM10">
    <w:name w:val="CM10"/>
    <w:basedOn w:val="Default"/>
    <w:next w:val="Default"/>
    <w:pPr>
      <w:spacing w:line="218" w:lineRule="atLeast"/>
    </w:pPr>
    <w:rPr>
      <w:color w:val="auto"/>
    </w:rPr>
  </w:style>
  <w:style w:type="paragraph" w:customStyle="1" w:styleId="Default1">
    <w:name w:val="Default1"/>
    <w:basedOn w:val="Default"/>
    <w:next w:val="Default"/>
    <w:rPr>
      <w:rFonts w:ascii="Calibri" w:hAnsi="Calibri"/>
      <w:color w:val="auto"/>
    </w:rPr>
  </w:style>
  <w:style w:type="paragraph" w:customStyle="1" w:styleId="CM42">
    <w:name w:val="CM42"/>
    <w:basedOn w:val="Default"/>
    <w:next w:val="Default"/>
    <w:pPr>
      <w:spacing w:after="130"/>
    </w:pPr>
    <w:rPr>
      <w:color w:val="auto"/>
    </w:rPr>
  </w:style>
  <w:style w:type="paragraph" w:customStyle="1" w:styleId="CM23">
    <w:name w:val="CM23"/>
    <w:basedOn w:val="Default"/>
    <w:next w:val="Default"/>
    <w:pPr>
      <w:spacing w:line="366" w:lineRule="atLeast"/>
    </w:pPr>
    <w:rPr>
      <w:color w:val="auto"/>
    </w:rPr>
  </w:style>
  <w:style w:type="paragraph" w:customStyle="1" w:styleId="CM50">
    <w:name w:val="CM50"/>
    <w:basedOn w:val="Default"/>
    <w:next w:val="Default"/>
    <w:pPr>
      <w:spacing w:after="845"/>
    </w:pPr>
    <w:rPr>
      <w:color w:val="auto"/>
    </w:rPr>
  </w:style>
  <w:style w:type="paragraph" w:customStyle="1" w:styleId="CM25">
    <w:name w:val="CM25"/>
    <w:basedOn w:val="Default"/>
    <w:next w:val="Default"/>
    <w:pPr>
      <w:spacing w:line="333" w:lineRule="atLeast"/>
    </w:pPr>
    <w:rPr>
      <w:color w:val="auto"/>
    </w:rPr>
  </w:style>
  <w:style w:type="paragraph" w:styleId="Poprawka">
    <w:name w:val="Revision"/>
    <w:pPr>
      <w:suppressAutoHyphens/>
    </w:pPr>
    <w:rPr>
      <w:rFonts w:ascii="Arial" w:eastAsia="Arial" w:hAnsi="Arial" w:cs="Arial"/>
      <w:kern w:val="1"/>
      <w:sz w:val="24"/>
      <w:szCs w:val="24"/>
      <w:lang w:eastAsia="ar-SA"/>
    </w:rPr>
  </w:style>
  <w:style w:type="paragraph" w:customStyle="1" w:styleId="BodyText24">
    <w:name w:val="Body Text 24"/>
    <w:basedOn w:val="Normalny"/>
    <w:pPr>
      <w:widowControl w:val="0"/>
      <w:overflowPunct w:val="0"/>
      <w:autoSpaceDE w:val="0"/>
      <w:spacing w:before="336" w:line="360" w:lineRule="atLeast"/>
    </w:pPr>
    <w:rPr>
      <w:rFonts w:ascii="Courier New" w:hAnsi="Courier New" w:cs="Courier New"/>
    </w:rPr>
  </w:style>
  <w:style w:type="paragraph" w:customStyle="1" w:styleId="Mt">
    <w:name w:val="Mt"/>
    <w:pPr>
      <w:suppressAutoHyphens/>
      <w:jc w:val="both"/>
    </w:pPr>
    <w:rPr>
      <w:rFonts w:ascii="Arial Narrow" w:eastAsia="Arial" w:hAnsi="Arial Narrow" w:cs="Arial"/>
      <w:bCs/>
      <w:kern w:val="1"/>
      <w:sz w:val="22"/>
      <w:szCs w:val="32"/>
      <w:lang w:eastAsia="ar-SA"/>
    </w:rPr>
  </w:style>
  <w:style w:type="paragraph" w:customStyle="1" w:styleId="MILis1">
    <w:name w:val="MILis1"/>
    <w:basedOn w:val="Mt"/>
    <w:pPr>
      <w:keepNext/>
      <w:keepLines/>
      <w:numPr>
        <w:numId w:val="4"/>
      </w:numPr>
    </w:pPr>
  </w:style>
  <w:style w:type="paragraph" w:customStyle="1" w:styleId="MILis2">
    <w:name w:val="MILis2"/>
    <w:basedOn w:val="Mt"/>
    <w:pPr>
      <w:tabs>
        <w:tab w:val="num" w:pos="0"/>
      </w:tabs>
    </w:pPr>
  </w:style>
  <w:style w:type="paragraph" w:customStyle="1" w:styleId="MILis3">
    <w:name w:val="MILis3"/>
    <w:basedOn w:val="Mt"/>
    <w:pPr>
      <w:tabs>
        <w:tab w:val="num" w:pos="0"/>
      </w:tabs>
    </w:pPr>
  </w:style>
  <w:style w:type="paragraph" w:customStyle="1" w:styleId="MILis4">
    <w:name w:val="MILis4"/>
    <w:basedOn w:val="Mt"/>
    <w:pPr>
      <w:tabs>
        <w:tab w:val="num" w:pos="0"/>
        <w:tab w:val="left" w:pos="1260"/>
      </w:tabs>
      <w:ind w:left="1260" w:hanging="360"/>
    </w:pPr>
  </w:style>
  <w:style w:type="paragraph" w:customStyle="1" w:styleId="MILis5">
    <w:name w:val="MILis5"/>
    <w:basedOn w:val="Mt"/>
    <w:pPr>
      <w:tabs>
        <w:tab w:val="num" w:pos="0"/>
      </w:tabs>
    </w:pPr>
  </w:style>
  <w:style w:type="paragraph" w:customStyle="1" w:styleId="MOLis1">
    <w:name w:val="MOLis1"/>
    <w:basedOn w:val="Mt"/>
    <w:pPr>
      <w:spacing w:before="120" w:after="120"/>
    </w:pPr>
    <w:rPr>
      <w:sz w:val="24"/>
      <w:szCs w:val="20"/>
      <w:u w:val="single"/>
    </w:rPr>
  </w:style>
  <w:style w:type="paragraph" w:customStyle="1" w:styleId="MUPar">
    <w:name w:val="MUPar"/>
    <w:basedOn w:val="Mt"/>
    <w:next w:val="MUParOpis"/>
    <w:pPr>
      <w:keepNext/>
      <w:keepLines/>
      <w:numPr>
        <w:numId w:val="2"/>
      </w:numPr>
      <w:spacing w:before="240" w:after="120"/>
      <w:jc w:val="center"/>
    </w:pPr>
    <w:rPr>
      <w:b/>
      <w:sz w:val="28"/>
    </w:rPr>
  </w:style>
  <w:style w:type="paragraph" w:customStyle="1" w:styleId="MUParOpis">
    <w:name w:val="MUParOpis"/>
    <w:basedOn w:val="Mt"/>
    <w:next w:val="MULis1"/>
    <w:pPr>
      <w:keepNext/>
      <w:keepLines/>
      <w:spacing w:after="120"/>
      <w:ind w:left="357" w:hanging="357"/>
      <w:jc w:val="center"/>
    </w:pPr>
    <w:rPr>
      <w:b/>
      <w:caps/>
      <w:color w:val="000000"/>
      <w:szCs w:val="22"/>
    </w:rPr>
  </w:style>
  <w:style w:type="paragraph" w:customStyle="1" w:styleId="MULis1">
    <w:name w:val="MULis1"/>
    <w:basedOn w:val="Mt"/>
    <w:pPr>
      <w:tabs>
        <w:tab w:val="num" w:pos="0"/>
      </w:tabs>
      <w:ind w:left="567" w:hanging="567"/>
    </w:pPr>
  </w:style>
  <w:style w:type="paragraph" w:customStyle="1" w:styleId="MULis2">
    <w:name w:val="MULis2"/>
    <w:basedOn w:val="Mt"/>
    <w:pPr>
      <w:tabs>
        <w:tab w:val="num" w:pos="0"/>
      </w:tabs>
      <w:ind w:left="567" w:hanging="567"/>
    </w:pPr>
  </w:style>
  <w:style w:type="paragraph" w:customStyle="1" w:styleId="MULis3">
    <w:name w:val="MULis3"/>
    <w:basedOn w:val="Mt"/>
    <w:pPr>
      <w:tabs>
        <w:tab w:val="num" w:pos="0"/>
      </w:tabs>
      <w:ind w:left="567" w:hanging="567"/>
    </w:pPr>
  </w:style>
  <w:style w:type="paragraph" w:customStyle="1" w:styleId="MULis4">
    <w:name w:val="MULis4"/>
    <w:basedOn w:val="Mt"/>
    <w:pPr>
      <w:tabs>
        <w:tab w:val="num" w:pos="0"/>
        <w:tab w:val="left" w:pos="1440"/>
        <w:tab w:val="left" w:pos="1800"/>
      </w:tabs>
      <w:ind w:left="1800" w:hanging="326"/>
    </w:pPr>
  </w:style>
  <w:style w:type="paragraph" w:customStyle="1" w:styleId="BodyText23">
    <w:name w:val="Body Text 23"/>
    <w:basedOn w:val="Normalny"/>
    <w:pPr>
      <w:widowControl w:val="0"/>
      <w:spacing w:before="336" w:line="360" w:lineRule="atLeast"/>
    </w:pPr>
    <w:rPr>
      <w:rFonts w:ascii="Courier New" w:hAnsi="Courier New"/>
      <w:szCs w:val="20"/>
    </w:rPr>
  </w:style>
  <w:style w:type="paragraph" w:customStyle="1" w:styleId="BodyText21">
    <w:name w:val="Body Text 21"/>
    <w:basedOn w:val="Normalny"/>
    <w:pPr>
      <w:widowControl w:val="0"/>
      <w:spacing w:before="120"/>
      <w:jc w:val="left"/>
    </w:pPr>
    <w:rPr>
      <w:rFonts w:ascii="Times New Roman" w:hAnsi="Times New Roman"/>
      <w:szCs w:val="20"/>
    </w:rPr>
  </w:style>
  <w:style w:type="paragraph" w:customStyle="1" w:styleId="nowy">
    <w:name w:val="nowy"/>
    <w:basedOn w:val="Normalny"/>
    <w:pPr>
      <w:spacing w:line="360" w:lineRule="auto"/>
    </w:pPr>
    <w:rPr>
      <w:rFonts w:ascii="Times New Roman" w:hAnsi="Times New Roman"/>
      <w:sz w:val="26"/>
      <w:szCs w:val="20"/>
    </w:rPr>
  </w:style>
  <w:style w:type="paragraph" w:customStyle="1" w:styleId="Listownik">
    <w:name w:val="Listownik"/>
    <w:basedOn w:val="Normalny"/>
    <w:pPr>
      <w:jc w:val="left"/>
    </w:pPr>
    <w:rPr>
      <w:sz w:val="22"/>
      <w:szCs w:val="22"/>
    </w:rPr>
  </w:style>
  <w:style w:type="paragraph" w:customStyle="1" w:styleId="Nrparagrafu">
    <w:name w:val="Nr paragrafu"/>
    <w:basedOn w:val="Normalny"/>
    <w:next w:val="Normalny"/>
    <w:pPr>
      <w:keepNext/>
      <w:keepLines/>
      <w:numPr>
        <w:numId w:val="5"/>
      </w:numPr>
      <w:spacing w:before="120" w:after="120"/>
      <w:jc w:val="center"/>
    </w:pPr>
    <w:rPr>
      <w:rFonts w:ascii="Times New Roman" w:hAnsi="Times New Roman"/>
      <w:szCs w:val="20"/>
    </w:rPr>
  </w:style>
  <w:style w:type="paragraph" w:styleId="Nagwekspisutreci">
    <w:name w:val="TOC Heading"/>
    <w:basedOn w:val="Nagwek1"/>
    <w:next w:val="Normalny"/>
    <w:uiPriority w:val="39"/>
    <w:qFormat/>
    <w:pPr>
      <w:keepLines/>
      <w:numPr>
        <w:numId w:val="0"/>
      </w:numPr>
      <w:spacing w:before="480" w:after="0" w:line="276" w:lineRule="auto"/>
      <w:jc w:val="left"/>
    </w:pPr>
    <w:rPr>
      <w:rFonts w:cs="Times New Roman"/>
      <w:color w:val="365F91"/>
      <w:sz w:val="28"/>
    </w:rPr>
  </w:style>
  <w:style w:type="paragraph" w:styleId="Spistreci2">
    <w:name w:val="toc 2"/>
    <w:basedOn w:val="Normalny"/>
    <w:next w:val="Normalny"/>
    <w:uiPriority w:val="39"/>
    <w:pPr>
      <w:tabs>
        <w:tab w:val="left" w:pos="709"/>
        <w:tab w:val="left" w:pos="9781"/>
      </w:tabs>
      <w:ind w:left="425" w:hanging="425"/>
    </w:pPr>
  </w:style>
  <w:style w:type="paragraph" w:styleId="Spistreci3">
    <w:name w:val="toc 3"/>
    <w:basedOn w:val="Normalny"/>
    <w:next w:val="Normalny"/>
    <w:uiPriority w:val="39"/>
    <w:pPr>
      <w:ind w:left="480"/>
    </w:pPr>
  </w:style>
  <w:style w:type="paragraph" w:styleId="Spistreci5">
    <w:name w:val="toc 5"/>
    <w:basedOn w:val="Normalny"/>
    <w:next w:val="Normalny"/>
    <w:uiPriority w:val="39"/>
    <w:pPr>
      <w:spacing w:after="100" w:line="276" w:lineRule="auto"/>
      <w:ind w:left="880"/>
      <w:jc w:val="left"/>
    </w:pPr>
    <w:rPr>
      <w:rFonts w:ascii="Calibri" w:hAnsi="Calibri" w:cs="Times New Roman"/>
      <w:sz w:val="22"/>
      <w:szCs w:val="22"/>
    </w:rPr>
  </w:style>
  <w:style w:type="paragraph" w:styleId="Spistreci6">
    <w:name w:val="toc 6"/>
    <w:basedOn w:val="Normalny"/>
    <w:next w:val="Normalny"/>
    <w:uiPriority w:val="39"/>
    <w:pPr>
      <w:spacing w:after="100" w:line="276" w:lineRule="auto"/>
      <w:ind w:left="1100"/>
      <w:jc w:val="left"/>
    </w:pPr>
    <w:rPr>
      <w:rFonts w:ascii="Calibri" w:hAnsi="Calibri" w:cs="Times New Roman"/>
      <w:sz w:val="22"/>
      <w:szCs w:val="22"/>
    </w:rPr>
  </w:style>
  <w:style w:type="paragraph" w:styleId="Spistreci7">
    <w:name w:val="toc 7"/>
    <w:basedOn w:val="Normalny"/>
    <w:next w:val="Normalny"/>
    <w:uiPriority w:val="39"/>
    <w:pPr>
      <w:spacing w:after="100" w:line="276" w:lineRule="auto"/>
      <w:ind w:left="1320"/>
      <w:jc w:val="left"/>
    </w:pPr>
    <w:rPr>
      <w:rFonts w:ascii="Calibri" w:hAnsi="Calibri" w:cs="Times New Roman"/>
      <w:sz w:val="22"/>
      <w:szCs w:val="22"/>
    </w:rPr>
  </w:style>
  <w:style w:type="paragraph" w:styleId="Spistreci8">
    <w:name w:val="toc 8"/>
    <w:basedOn w:val="Normalny"/>
    <w:next w:val="Normalny"/>
    <w:uiPriority w:val="39"/>
    <w:pPr>
      <w:spacing w:after="100" w:line="276" w:lineRule="auto"/>
      <w:ind w:left="1540"/>
      <w:jc w:val="left"/>
    </w:pPr>
    <w:rPr>
      <w:rFonts w:ascii="Calibri" w:hAnsi="Calibri" w:cs="Times New Roman"/>
      <w:sz w:val="22"/>
      <w:szCs w:val="22"/>
    </w:rPr>
  </w:style>
  <w:style w:type="paragraph" w:styleId="Spistreci9">
    <w:name w:val="toc 9"/>
    <w:basedOn w:val="Normalny"/>
    <w:next w:val="Normalny"/>
    <w:uiPriority w:val="39"/>
    <w:pPr>
      <w:spacing w:after="100" w:line="276" w:lineRule="auto"/>
      <w:ind w:left="1760"/>
      <w:jc w:val="left"/>
    </w:pPr>
    <w:rPr>
      <w:rFonts w:ascii="Calibri" w:hAnsi="Calibri" w:cs="Times New Roman"/>
      <w:sz w:val="22"/>
      <w:szCs w:val="22"/>
    </w:rPr>
  </w:style>
  <w:style w:type="paragraph" w:customStyle="1" w:styleId="StylSpistreci1Zlewej0cmWysunicie075cm">
    <w:name w:val="Styl Spis treści 1 + Z lewej:  0 cm Wysunięcie:  075 cm"/>
    <w:basedOn w:val="Spistreci1"/>
    <w:pPr>
      <w:tabs>
        <w:tab w:val="right" w:leader="dot" w:pos="9639"/>
      </w:tabs>
      <w:ind w:left="426" w:hanging="426"/>
      <w:jc w:val="both"/>
    </w:pPr>
    <w:rPr>
      <w:szCs w:val="20"/>
    </w:rPr>
  </w:style>
  <w:style w:type="paragraph" w:customStyle="1" w:styleId="Lista-1i">
    <w:name w:val="Lista - 1i"/>
    <w:basedOn w:val="Normalny"/>
    <w:pPr>
      <w:spacing w:before="96" w:line="288" w:lineRule="auto"/>
      <w:ind w:left="851" w:firstLine="357"/>
    </w:pPr>
  </w:style>
  <w:style w:type="paragraph" w:customStyle="1" w:styleId="BodyTextIndent21">
    <w:name w:val="Body Text Indent 21"/>
    <w:basedOn w:val="Normalny"/>
    <w:pPr>
      <w:overflowPunct w:val="0"/>
      <w:autoSpaceDE w:val="0"/>
      <w:ind w:left="360" w:hanging="360"/>
    </w:pPr>
    <w:rPr>
      <w:rFonts w:ascii="Times New Roman" w:hAnsi="Times New Roman"/>
    </w:rPr>
  </w:style>
  <w:style w:type="paragraph" w:customStyle="1" w:styleId="BodyTextIndent22">
    <w:name w:val="Body Text Indent 22"/>
    <w:basedOn w:val="Normalny"/>
    <w:pPr>
      <w:overflowPunct w:val="0"/>
      <w:autoSpaceDE w:val="0"/>
      <w:ind w:left="360" w:hanging="360"/>
    </w:pPr>
    <w:rPr>
      <w:rFonts w:ascii="Times New Roman" w:hAnsi="Times New Roman"/>
      <w:szCs w:val="20"/>
    </w:rPr>
  </w:style>
  <w:style w:type="paragraph" w:customStyle="1" w:styleId="Akapitzlist1">
    <w:name w:val="Akapit z listą1"/>
    <w:basedOn w:val="Normalny"/>
    <w:pPr>
      <w:ind w:left="708"/>
      <w:jc w:val="left"/>
    </w:pPr>
    <w:rPr>
      <w:rFonts w:ascii="Times New Roman" w:hAnsi="Times New Roman"/>
    </w:rPr>
  </w:style>
  <w:style w:type="paragraph" w:customStyle="1" w:styleId="Zwykytekst1">
    <w:name w:val="Zwykły tekst1"/>
    <w:basedOn w:val="Normalny"/>
    <w:pPr>
      <w:jc w:val="left"/>
    </w:pPr>
    <w:rPr>
      <w:rFonts w:ascii="Courier New" w:hAnsi="Courier New"/>
      <w:sz w:val="20"/>
      <w:szCs w:val="20"/>
    </w:rPr>
  </w:style>
  <w:style w:type="paragraph" w:customStyle="1" w:styleId="Zwykytekst2">
    <w:name w:val="Zwykły tekst2"/>
    <w:basedOn w:val="Normalny"/>
    <w:pPr>
      <w:jc w:val="left"/>
    </w:pPr>
    <w:rPr>
      <w:rFonts w:ascii="Courier New" w:hAnsi="Courier New" w:cs="Courier New"/>
      <w:sz w:val="20"/>
      <w:szCs w:val="20"/>
    </w:rPr>
  </w:style>
  <w:style w:type="paragraph" w:customStyle="1" w:styleId="Tekstpodstawowy23">
    <w:name w:val="Tekst podstawowy 23"/>
    <w:basedOn w:val="Normalny"/>
    <w:pPr>
      <w:widowControl w:val="0"/>
      <w:overflowPunct w:val="0"/>
      <w:autoSpaceDE w:val="0"/>
      <w:ind w:left="426" w:hanging="426"/>
      <w:jc w:val="left"/>
      <w:textAlignment w:val="baseline"/>
    </w:pPr>
    <w:rPr>
      <w:rFonts w:ascii="Times New Roman" w:hAnsi="Times New Roman"/>
      <w:szCs w:val="20"/>
    </w:rPr>
  </w:style>
  <w:style w:type="paragraph" w:customStyle="1" w:styleId="Standardowy1">
    <w:name w:val="Standardowy1"/>
    <w:pPr>
      <w:suppressAutoHyphens/>
      <w:overflowPunct w:val="0"/>
      <w:autoSpaceDE w:val="0"/>
      <w:textAlignment w:val="baseline"/>
    </w:pPr>
    <w:rPr>
      <w:rFonts w:eastAsia="Arial" w:cs="Arial"/>
      <w:kern w:val="1"/>
      <w:sz w:val="24"/>
      <w:lang w:eastAsia="ar-SA"/>
    </w:rPr>
  </w:style>
  <w:style w:type="paragraph" w:customStyle="1" w:styleId="ListParagraph1">
    <w:name w:val="List Paragraph1"/>
    <w:basedOn w:val="Normalny"/>
    <w:pPr>
      <w:widowControl w:val="0"/>
      <w:autoSpaceDE w:val="0"/>
      <w:ind w:left="720"/>
      <w:jc w:val="left"/>
    </w:pPr>
    <w:rPr>
      <w:rFonts w:ascii="Times New Roman" w:hAnsi="Times New Roman"/>
    </w:rPr>
  </w:style>
  <w:style w:type="paragraph" w:customStyle="1" w:styleId="WW-Tretekstu">
    <w:name w:val="WW-Treść tekstu"/>
    <w:basedOn w:val="Normalny"/>
    <w:pPr>
      <w:spacing w:after="120"/>
    </w:pPr>
    <w:rPr>
      <w:rFonts w:ascii="Times New Roman" w:hAnsi="Times New Roman"/>
    </w:rPr>
  </w:style>
  <w:style w:type="paragraph" w:customStyle="1" w:styleId="LDZdata">
    <w:name w:val="LDZ_data"/>
    <w:basedOn w:val="Normalny"/>
    <w:pPr>
      <w:tabs>
        <w:tab w:val="left" w:pos="284"/>
      </w:tabs>
      <w:spacing w:after="200"/>
      <w:ind w:right="284"/>
      <w:jc w:val="right"/>
    </w:pPr>
    <w:rPr>
      <w:rFonts w:eastAsia="Arial"/>
      <w:b/>
      <w:bCs/>
      <w:color w:val="000000"/>
      <w:sz w:val="22"/>
      <w:szCs w:val="22"/>
    </w:rPr>
  </w:style>
  <w:style w:type="paragraph" w:customStyle="1" w:styleId="Lista31">
    <w:name w:val="Lista 31"/>
    <w:basedOn w:val="Normalny"/>
    <w:pPr>
      <w:ind w:left="849" w:hanging="283"/>
    </w:pPr>
  </w:style>
  <w:style w:type="paragraph" w:styleId="Bezodstpw">
    <w:name w:val="No Spacing"/>
    <w:basedOn w:val="Normalny"/>
    <w:qFormat/>
    <w:pPr>
      <w:jc w:val="left"/>
    </w:pPr>
    <w:rPr>
      <w:rFonts w:ascii="Calibri" w:hAnsi="Calibri" w:cs="Calibri"/>
      <w:sz w:val="20"/>
      <w:szCs w:val="20"/>
      <w:lang w:val="en-US" w:eastAsia="en-US" w:bidi="en-US"/>
    </w:rPr>
  </w:style>
  <w:style w:type="paragraph" w:customStyle="1" w:styleId="pkt">
    <w:name w:val="pkt"/>
    <w:basedOn w:val="Normalny"/>
    <w:pPr>
      <w:autoSpaceDE w:val="0"/>
      <w:spacing w:before="60" w:after="60" w:line="360" w:lineRule="auto"/>
      <w:ind w:left="851" w:hanging="295"/>
    </w:pPr>
    <w:rPr>
      <w:rFonts w:ascii="Univers-PL" w:hAnsi="Univers-PL"/>
      <w:sz w:val="19"/>
      <w:szCs w:val="19"/>
    </w:rPr>
  </w:style>
  <w:style w:type="paragraph" w:customStyle="1" w:styleId="Tabelapozycja">
    <w:name w:val="Tabela pozycja"/>
    <w:basedOn w:val="Normalny"/>
    <w:pPr>
      <w:jc w:val="left"/>
    </w:pPr>
    <w:rPr>
      <w:rFonts w:eastAsia="MS Outlook"/>
      <w:sz w:val="22"/>
      <w:szCs w:val="20"/>
    </w:rPr>
  </w:style>
  <w:style w:type="paragraph" w:customStyle="1" w:styleId="Normalny1">
    <w:name w:val="Normalny1"/>
    <w:pPr>
      <w:suppressAutoHyphens/>
      <w:autoSpaceDE w:val="0"/>
    </w:pPr>
    <w:rPr>
      <w:rFonts w:ascii="Arial" w:eastAsia="Calibri" w:hAnsi="Arial" w:cs="Arial"/>
      <w:color w:val="000000"/>
      <w:kern w:val="1"/>
      <w:sz w:val="24"/>
      <w:szCs w:val="24"/>
      <w:lang w:eastAsia="ar-SA"/>
    </w:rPr>
  </w:style>
  <w:style w:type="paragraph" w:customStyle="1" w:styleId="Style8">
    <w:name w:val="Style8"/>
    <w:basedOn w:val="Normalny"/>
    <w:pPr>
      <w:widowControl w:val="0"/>
      <w:autoSpaceDE w:val="0"/>
      <w:jc w:val="left"/>
    </w:pPr>
  </w:style>
  <w:style w:type="paragraph" w:customStyle="1" w:styleId="Myslnik">
    <w:name w:val="! Myslnik"/>
    <w:basedOn w:val="Normalny"/>
    <w:pPr>
      <w:widowControl w:val="0"/>
      <w:spacing w:line="360" w:lineRule="auto"/>
      <w:ind w:left="555" w:hanging="270"/>
      <w:textAlignment w:val="baseline"/>
    </w:pPr>
    <w:rPr>
      <w:rFonts w:ascii="Verdana" w:eastAsia="Lucida Sans Unicode" w:hAnsi="Verdana" w:cs="Mangal"/>
      <w:sz w:val="22"/>
      <w:shd w:val="clear" w:color="auto" w:fill="FFFFFF"/>
      <w:lang w:eastAsia="hi-IN" w:bidi="hi-IN"/>
    </w:rPr>
  </w:style>
  <w:style w:type="paragraph" w:customStyle="1" w:styleId="Tekstpodstawowywcity22">
    <w:name w:val="Tekst podstawowy wcięty 22"/>
    <w:basedOn w:val="Normalny"/>
    <w:pPr>
      <w:ind w:left="1134" w:hanging="708"/>
    </w:pPr>
    <w:rPr>
      <w:rFonts w:ascii="Times New Roman" w:hAnsi="Times New Roman"/>
      <w:szCs w:val="20"/>
    </w:rPr>
  </w:style>
  <w:style w:type="paragraph" w:customStyle="1" w:styleId="Style55">
    <w:name w:val="Style55"/>
    <w:basedOn w:val="Normalny"/>
    <w:pPr>
      <w:widowControl w:val="0"/>
      <w:autoSpaceDE w:val="0"/>
      <w:spacing w:line="398" w:lineRule="exact"/>
    </w:pPr>
    <w:rPr>
      <w:rFonts w:ascii="Times New Roman" w:hAnsi="Times New Roman"/>
    </w:rPr>
  </w:style>
  <w:style w:type="paragraph" w:customStyle="1" w:styleId="tekst">
    <w:name w:val="! tekst"/>
    <w:basedOn w:val="Normalny"/>
    <w:pPr>
      <w:widowControl w:val="0"/>
      <w:spacing w:line="360" w:lineRule="auto"/>
      <w:jc w:val="left"/>
      <w:textAlignment w:val="baseline"/>
    </w:pPr>
    <w:rPr>
      <w:rFonts w:ascii="Verdana" w:eastAsia="Lucida Sans Unicode" w:hAnsi="Verdana" w:cs="Mangal"/>
      <w:sz w:val="22"/>
      <w:szCs w:val="22"/>
      <w:lang w:eastAsia="hi-IN" w:bidi="hi-IN"/>
    </w:rPr>
  </w:style>
  <w:style w:type="paragraph" w:customStyle="1" w:styleId="1">
    <w:name w:val="! 1."/>
    <w:basedOn w:val="Normalny"/>
    <w:pPr>
      <w:widowControl w:val="0"/>
      <w:tabs>
        <w:tab w:val="left" w:pos="570"/>
      </w:tabs>
      <w:spacing w:line="360" w:lineRule="auto"/>
      <w:ind w:left="555" w:hanging="300"/>
      <w:jc w:val="left"/>
      <w:textAlignment w:val="baseline"/>
    </w:pPr>
    <w:rPr>
      <w:rFonts w:ascii="Verdana" w:eastAsia="Lucida Sans Unicode" w:hAnsi="Verdana" w:cs="Mangal"/>
      <w:sz w:val="22"/>
      <w:szCs w:val="20"/>
      <w:lang w:eastAsia="hi-IN" w:bidi="hi-IN"/>
    </w:rPr>
  </w:style>
  <w:style w:type="paragraph" w:customStyle="1" w:styleId="a">
    <w:name w:val="! a"/>
    <w:basedOn w:val="Normalny"/>
    <w:pPr>
      <w:widowControl w:val="0"/>
      <w:tabs>
        <w:tab w:val="left" w:pos="1395"/>
      </w:tabs>
      <w:spacing w:line="360" w:lineRule="auto"/>
      <w:ind w:left="1275" w:hanging="405"/>
      <w:textAlignment w:val="baseline"/>
    </w:pPr>
    <w:rPr>
      <w:rFonts w:ascii="Verdana" w:eastAsia="Lucida Sans Unicode" w:hAnsi="Verdana" w:cs="Mangal"/>
      <w:sz w:val="22"/>
      <w:shd w:val="clear" w:color="auto" w:fill="FFFFFF"/>
      <w:lang w:eastAsia="hi-IN" w:bidi="hi-IN"/>
    </w:rPr>
  </w:style>
  <w:style w:type="paragraph" w:customStyle="1" w:styleId="Lista-kontynuacja21">
    <w:name w:val="Lista - kontynuacja 21"/>
    <w:basedOn w:val="Normalny"/>
    <w:pPr>
      <w:spacing w:after="120"/>
      <w:ind w:left="566"/>
    </w:pPr>
  </w:style>
  <w:style w:type="paragraph" w:customStyle="1" w:styleId="Listapunktowana51">
    <w:name w:val="Lista punktowana 51"/>
    <w:basedOn w:val="Normalny"/>
    <w:pPr>
      <w:numPr>
        <w:numId w:val="3"/>
      </w:numPr>
      <w:tabs>
        <w:tab w:val="left" w:pos="567"/>
      </w:tabs>
      <w:ind w:left="567" w:hanging="567"/>
    </w:pPr>
    <w:rPr>
      <w:rFonts w:ascii="Times New Roman" w:hAnsi="Times New Roman"/>
      <w:sz w:val="22"/>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wcity21">
    <w:name w:val="Tekst podstawowy wcięty 21"/>
    <w:basedOn w:val="Normalny"/>
    <w:pPr>
      <w:ind w:left="180"/>
    </w:pPr>
    <w:rPr>
      <w:szCs w:val="20"/>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Wysunicietekstu">
    <w:name w:val="Wysunięcie tekstu"/>
    <w:basedOn w:val="Tekstpodstawowy"/>
    <w:pPr>
      <w:tabs>
        <w:tab w:val="left" w:pos="0"/>
      </w:tabs>
      <w:ind w:left="567" w:hanging="283"/>
    </w:pPr>
  </w:style>
  <w:style w:type="character" w:styleId="Odwoaniedokomentarza">
    <w:name w:val="annotation reference"/>
    <w:uiPriority w:val="99"/>
    <w:semiHidden/>
    <w:unhideWhenUsed/>
    <w:qFormat/>
    <w:rsid w:val="005D6CEE"/>
    <w:rPr>
      <w:sz w:val="16"/>
      <w:szCs w:val="16"/>
    </w:rPr>
  </w:style>
  <w:style w:type="paragraph" w:styleId="Tekstkomentarza">
    <w:name w:val="annotation text"/>
    <w:basedOn w:val="Normalny"/>
    <w:link w:val="TekstkomentarzaZnak"/>
    <w:uiPriority w:val="99"/>
    <w:unhideWhenUsed/>
    <w:rsid w:val="005D6CEE"/>
    <w:pPr>
      <w:overflowPunct w:val="0"/>
      <w:autoSpaceDE w:val="0"/>
      <w:spacing w:line="360" w:lineRule="auto"/>
      <w:textAlignment w:val="baseline"/>
    </w:pPr>
    <w:rPr>
      <w:rFonts w:ascii="Times New Roman" w:hAnsi="Times New Roman" w:cs="Times New Roman"/>
      <w:kern w:val="0"/>
      <w:sz w:val="20"/>
      <w:szCs w:val="20"/>
      <w:lang w:eastAsia="pl-PL"/>
    </w:rPr>
  </w:style>
  <w:style w:type="character" w:customStyle="1" w:styleId="TekstkomentarzaZnak1">
    <w:name w:val="Tekst komentarza Znak1"/>
    <w:uiPriority w:val="99"/>
    <w:semiHidden/>
    <w:rsid w:val="005D6CEE"/>
    <w:rPr>
      <w:rFonts w:ascii="Arial" w:hAnsi="Arial" w:cs="Arial"/>
      <w:kern w:val="1"/>
      <w:lang w:eastAsia="ar-SA"/>
    </w:rPr>
  </w:style>
  <w:style w:type="character" w:customStyle="1" w:styleId="footnote">
    <w:name w:val="footnote"/>
    <w:rsid w:val="00C845C7"/>
  </w:style>
  <w:style w:type="paragraph" w:styleId="Tekstpodstawowy3">
    <w:name w:val="Body Text 3"/>
    <w:basedOn w:val="Normalny"/>
    <w:link w:val="Tekstpodstawowy3Znak"/>
    <w:uiPriority w:val="99"/>
    <w:semiHidden/>
    <w:unhideWhenUsed/>
    <w:rsid w:val="00D322E6"/>
    <w:pPr>
      <w:spacing w:after="120"/>
    </w:pPr>
    <w:rPr>
      <w:sz w:val="16"/>
      <w:szCs w:val="16"/>
    </w:rPr>
  </w:style>
  <w:style w:type="character" w:customStyle="1" w:styleId="Tekstpodstawowy3Znak">
    <w:name w:val="Tekst podstawowy 3 Znak"/>
    <w:link w:val="Tekstpodstawowy3"/>
    <w:uiPriority w:val="99"/>
    <w:semiHidden/>
    <w:rsid w:val="00D322E6"/>
    <w:rPr>
      <w:rFonts w:ascii="Arial" w:hAnsi="Arial" w:cs="Arial"/>
      <w:kern w:val="1"/>
      <w:sz w:val="16"/>
      <w:szCs w:val="16"/>
      <w:lang w:eastAsia="ar-SA"/>
    </w:rPr>
  </w:style>
  <w:style w:type="paragraph" w:customStyle="1" w:styleId="Style2">
    <w:name w:val="Style 2"/>
    <w:basedOn w:val="Normalny"/>
    <w:rsid w:val="00E277A9"/>
    <w:pPr>
      <w:widowControl w:val="0"/>
      <w:jc w:val="left"/>
    </w:pPr>
    <w:rPr>
      <w:rFonts w:ascii="Times New Roman" w:hAnsi="Times New Roman" w:cs="Times New Roman"/>
      <w:color w:val="000000"/>
      <w:sz w:val="20"/>
      <w:szCs w:val="20"/>
    </w:rPr>
  </w:style>
  <w:style w:type="paragraph" w:customStyle="1" w:styleId="SIWZ">
    <w:name w:val="SIWZ"/>
    <w:basedOn w:val="Normalny"/>
    <w:autoRedefine/>
    <w:qFormat/>
    <w:rsid w:val="00375096"/>
    <w:pPr>
      <w:keepNext/>
      <w:tabs>
        <w:tab w:val="num" w:pos="432"/>
        <w:tab w:val="left" w:pos="517"/>
      </w:tabs>
      <w:spacing w:before="360" w:after="180"/>
      <w:ind w:left="432" w:hanging="432"/>
      <w:outlineLvl w:val="0"/>
    </w:pPr>
    <w:rPr>
      <w:rFonts w:ascii="Cambria" w:hAnsi="Cambria" w:cs="Times New Roman"/>
      <w:b/>
      <w:color w:val="0000FF"/>
      <w:sz w:val="22"/>
      <w:szCs w:val="20"/>
      <w:lang w:val="x-none"/>
    </w:rPr>
  </w:style>
  <w:style w:type="paragraph" w:customStyle="1" w:styleId="Styl1">
    <w:name w:val="Styl1"/>
    <w:basedOn w:val="Normalny"/>
    <w:link w:val="Styl1Znak"/>
    <w:qFormat/>
    <w:rsid w:val="007D79A0"/>
    <w:rPr>
      <w:b/>
    </w:rPr>
  </w:style>
  <w:style w:type="character" w:styleId="Nierozpoznanawzmianka">
    <w:name w:val="Unresolved Mention"/>
    <w:uiPriority w:val="99"/>
    <w:semiHidden/>
    <w:unhideWhenUsed/>
    <w:rsid w:val="005A6B14"/>
    <w:rPr>
      <w:color w:val="605E5C"/>
      <w:shd w:val="clear" w:color="auto" w:fill="E1DFDD"/>
    </w:rPr>
  </w:style>
  <w:style w:type="character" w:customStyle="1" w:styleId="Styl1Znak">
    <w:name w:val="Styl1 Znak"/>
    <w:link w:val="Styl1"/>
    <w:rsid w:val="007D79A0"/>
    <w:rPr>
      <w:rFonts w:ascii="Arial" w:hAnsi="Arial" w:cs="Arial"/>
      <w:b/>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818">
      <w:bodyDiv w:val="1"/>
      <w:marLeft w:val="0"/>
      <w:marRight w:val="0"/>
      <w:marTop w:val="0"/>
      <w:marBottom w:val="0"/>
      <w:divBdr>
        <w:top w:val="none" w:sz="0" w:space="0" w:color="auto"/>
        <w:left w:val="none" w:sz="0" w:space="0" w:color="auto"/>
        <w:bottom w:val="none" w:sz="0" w:space="0" w:color="auto"/>
        <w:right w:val="none" w:sz="0" w:space="0" w:color="auto"/>
      </w:divBdr>
    </w:div>
    <w:div w:id="64645133">
      <w:bodyDiv w:val="1"/>
      <w:marLeft w:val="0"/>
      <w:marRight w:val="0"/>
      <w:marTop w:val="0"/>
      <w:marBottom w:val="0"/>
      <w:divBdr>
        <w:top w:val="none" w:sz="0" w:space="0" w:color="auto"/>
        <w:left w:val="none" w:sz="0" w:space="0" w:color="auto"/>
        <w:bottom w:val="none" w:sz="0" w:space="0" w:color="auto"/>
        <w:right w:val="none" w:sz="0" w:space="0" w:color="auto"/>
      </w:divBdr>
    </w:div>
    <w:div w:id="76829325">
      <w:bodyDiv w:val="1"/>
      <w:marLeft w:val="0"/>
      <w:marRight w:val="0"/>
      <w:marTop w:val="0"/>
      <w:marBottom w:val="0"/>
      <w:divBdr>
        <w:top w:val="none" w:sz="0" w:space="0" w:color="auto"/>
        <w:left w:val="none" w:sz="0" w:space="0" w:color="auto"/>
        <w:bottom w:val="none" w:sz="0" w:space="0" w:color="auto"/>
        <w:right w:val="none" w:sz="0" w:space="0" w:color="auto"/>
      </w:divBdr>
    </w:div>
    <w:div w:id="87626612">
      <w:bodyDiv w:val="1"/>
      <w:marLeft w:val="0"/>
      <w:marRight w:val="0"/>
      <w:marTop w:val="0"/>
      <w:marBottom w:val="0"/>
      <w:divBdr>
        <w:top w:val="none" w:sz="0" w:space="0" w:color="auto"/>
        <w:left w:val="none" w:sz="0" w:space="0" w:color="auto"/>
        <w:bottom w:val="none" w:sz="0" w:space="0" w:color="auto"/>
        <w:right w:val="none" w:sz="0" w:space="0" w:color="auto"/>
      </w:divBdr>
    </w:div>
    <w:div w:id="463960566">
      <w:bodyDiv w:val="1"/>
      <w:marLeft w:val="0"/>
      <w:marRight w:val="0"/>
      <w:marTop w:val="0"/>
      <w:marBottom w:val="0"/>
      <w:divBdr>
        <w:top w:val="none" w:sz="0" w:space="0" w:color="auto"/>
        <w:left w:val="none" w:sz="0" w:space="0" w:color="auto"/>
        <w:bottom w:val="none" w:sz="0" w:space="0" w:color="auto"/>
        <w:right w:val="none" w:sz="0" w:space="0" w:color="auto"/>
      </w:divBdr>
    </w:div>
    <w:div w:id="650598158">
      <w:bodyDiv w:val="1"/>
      <w:marLeft w:val="0"/>
      <w:marRight w:val="0"/>
      <w:marTop w:val="0"/>
      <w:marBottom w:val="0"/>
      <w:divBdr>
        <w:top w:val="none" w:sz="0" w:space="0" w:color="auto"/>
        <w:left w:val="none" w:sz="0" w:space="0" w:color="auto"/>
        <w:bottom w:val="none" w:sz="0" w:space="0" w:color="auto"/>
        <w:right w:val="none" w:sz="0" w:space="0" w:color="auto"/>
      </w:divBdr>
      <w:divsChild>
        <w:div w:id="133455463">
          <w:marLeft w:val="0"/>
          <w:marRight w:val="0"/>
          <w:marTop w:val="0"/>
          <w:marBottom w:val="0"/>
          <w:divBdr>
            <w:top w:val="none" w:sz="0" w:space="0" w:color="auto"/>
            <w:left w:val="none" w:sz="0" w:space="0" w:color="auto"/>
            <w:bottom w:val="none" w:sz="0" w:space="0" w:color="auto"/>
            <w:right w:val="none" w:sz="0" w:space="0" w:color="auto"/>
          </w:divBdr>
          <w:divsChild>
            <w:div w:id="1595165818">
              <w:marLeft w:val="0"/>
              <w:marRight w:val="0"/>
              <w:marTop w:val="0"/>
              <w:marBottom w:val="0"/>
              <w:divBdr>
                <w:top w:val="none" w:sz="0" w:space="0" w:color="auto"/>
                <w:left w:val="none" w:sz="0" w:space="0" w:color="auto"/>
                <w:bottom w:val="none" w:sz="0" w:space="0" w:color="auto"/>
                <w:right w:val="none" w:sz="0" w:space="0" w:color="auto"/>
              </w:divBdr>
              <w:divsChild>
                <w:div w:id="4688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915">
          <w:marLeft w:val="0"/>
          <w:marRight w:val="0"/>
          <w:marTop w:val="0"/>
          <w:marBottom w:val="0"/>
          <w:divBdr>
            <w:top w:val="none" w:sz="0" w:space="0" w:color="auto"/>
            <w:left w:val="none" w:sz="0" w:space="0" w:color="auto"/>
            <w:bottom w:val="none" w:sz="0" w:space="0" w:color="auto"/>
            <w:right w:val="none" w:sz="0" w:space="0" w:color="auto"/>
          </w:divBdr>
          <w:divsChild>
            <w:div w:id="549342180">
              <w:marLeft w:val="0"/>
              <w:marRight w:val="0"/>
              <w:marTop w:val="0"/>
              <w:marBottom w:val="0"/>
              <w:divBdr>
                <w:top w:val="none" w:sz="0" w:space="0" w:color="auto"/>
                <w:left w:val="none" w:sz="0" w:space="0" w:color="auto"/>
                <w:bottom w:val="none" w:sz="0" w:space="0" w:color="auto"/>
                <w:right w:val="none" w:sz="0" w:space="0" w:color="auto"/>
              </w:divBdr>
              <w:divsChild>
                <w:div w:id="5754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7561">
          <w:marLeft w:val="0"/>
          <w:marRight w:val="0"/>
          <w:marTop w:val="0"/>
          <w:marBottom w:val="0"/>
          <w:divBdr>
            <w:top w:val="none" w:sz="0" w:space="0" w:color="auto"/>
            <w:left w:val="none" w:sz="0" w:space="0" w:color="auto"/>
            <w:bottom w:val="none" w:sz="0" w:space="0" w:color="auto"/>
            <w:right w:val="none" w:sz="0" w:space="0" w:color="auto"/>
          </w:divBdr>
          <w:divsChild>
            <w:div w:id="1762489346">
              <w:marLeft w:val="0"/>
              <w:marRight w:val="0"/>
              <w:marTop w:val="0"/>
              <w:marBottom w:val="0"/>
              <w:divBdr>
                <w:top w:val="none" w:sz="0" w:space="0" w:color="auto"/>
                <w:left w:val="none" w:sz="0" w:space="0" w:color="auto"/>
                <w:bottom w:val="none" w:sz="0" w:space="0" w:color="auto"/>
                <w:right w:val="none" w:sz="0" w:space="0" w:color="auto"/>
              </w:divBdr>
              <w:divsChild>
                <w:div w:id="11813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5657">
          <w:marLeft w:val="0"/>
          <w:marRight w:val="0"/>
          <w:marTop w:val="0"/>
          <w:marBottom w:val="0"/>
          <w:divBdr>
            <w:top w:val="none" w:sz="0" w:space="0" w:color="auto"/>
            <w:left w:val="none" w:sz="0" w:space="0" w:color="auto"/>
            <w:bottom w:val="none" w:sz="0" w:space="0" w:color="auto"/>
            <w:right w:val="none" w:sz="0" w:space="0" w:color="auto"/>
          </w:divBdr>
          <w:divsChild>
            <w:div w:id="1805922932">
              <w:marLeft w:val="0"/>
              <w:marRight w:val="0"/>
              <w:marTop w:val="0"/>
              <w:marBottom w:val="0"/>
              <w:divBdr>
                <w:top w:val="none" w:sz="0" w:space="0" w:color="auto"/>
                <w:left w:val="none" w:sz="0" w:space="0" w:color="auto"/>
                <w:bottom w:val="none" w:sz="0" w:space="0" w:color="auto"/>
                <w:right w:val="none" w:sz="0" w:space="0" w:color="auto"/>
              </w:divBdr>
              <w:divsChild>
                <w:div w:id="626860949">
                  <w:marLeft w:val="0"/>
                  <w:marRight w:val="0"/>
                  <w:marTop w:val="0"/>
                  <w:marBottom w:val="0"/>
                  <w:divBdr>
                    <w:top w:val="none" w:sz="0" w:space="0" w:color="auto"/>
                    <w:left w:val="none" w:sz="0" w:space="0" w:color="auto"/>
                    <w:bottom w:val="none" w:sz="0" w:space="0" w:color="auto"/>
                    <w:right w:val="none" w:sz="0" w:space="0" w:color="auto"/>
                  </w:divBdr>
                  <w:divsChild>
                    <w:div w:id="1945990580">
                      <w:marLeft w:val="0"/>
                      <w:marRight w:val="0"/>
                      <w:marTop w:val="0"/>
                      <w:marBottom w:val="0"/>
                      <w:divBdr>
                        <w:top w:val="none" w:sz="0" w:space="0" w:color="auto"/>
                        <w:left w:val="none" w:sz="0" w:space="0" w:color="auto"/>
                        <w:bottom w:val="none" w:sz="0" w:space="0" w:color="auto"/>
                        <w:right w:val="none" w:sz="0" w:space="0" w:color="auto"/>
                      </w:divBdr>
                    </w:div>
                  </w:divsChild>
                </w:div>
                <w:div w:id="1021516027">
                  <w:marLeft w:val="0"/>
                  <w:marRight w:val="0"/>
                  <w:marTop w:val="0"/>
                  <w:marBottom w:val="0"/>
                  <w:divBdr>
                    <w:top w:val="none" w:sz="0" w:space="0" w:color="auto"/>
                    <w:left w:val="none" w:sz="0" w:space="0" w:color="auto"/>
                    <w:bottom w:val="none" w:sz="0" w:space="0" w:color="auto"/>
                    <w:right w:val="none" w:sz="0" w:space="0" w:color="auto"/>
                  </w:divBdr>
                  <w:divsChild>
                    <w:div w:id="426925998">
                      <w:marLeft w:val="0"/>
                      <w:marRight w:val="0"/>
                      <w:marTop w:val="0"/>
                      <w:marBottom w:val="0"/>
                      <w:divBdr>
                        <w:top w:val="none" w:sz="0" w:space="0" w:color="auto"/>
                        <w:left w:val="none" w:sz="0" w:space="0" w:color="auto"/>
                        <w:bottom w:val="none" w:sz="0" w:space="0" w:color="auto"/>
                        <w:right w:val="none" w:sz="0" w:space="0" w:color="auto"/>
                      </w:divBdr>
                    </w:div>
                  </w:divsChild>
                </w:div>
                <w:div w:id="1300110721">
                  <w:marLeft w:val="0"/>
                  <w:marRight w:val="0"/>
                  <w:marTop w:val="0"/>
                  <w:marBottom w:val="0"/>
                  <w:divBdr>
                    <w:top w:val="none" w:sz="0" w:space="0" w:color="auto"/>
                    <w:left w:val="none" w:sz="0" w:space="0" w:color="auto"/>
                    <w:bottom w:val="none" w:sz="0" w:space="0" w:color="auto"/>
                    <w:right w:val="none" w:sz="0" w:space="0" w:color="auto"/>
                  </w:divBdr>
                  <w:divsChild>
                    <w:div w:id="1279027016">
                      <w:marLeft w:val="0"/>
                      <w:marRight w:val="0"/>
                      <w:marTop w:val="0"/>
                      <w:marBottom w:val="0"/>
                      <w:divBdr>
                        <w:top w:val="none" w:sz="0" w:space="0" w:color="auto"/>
                        <w:left w:val="none" w:sz="0" w:space="0" w:color="auto"/>
                        <w:bottom w:val="none" w:sz="0" w:space="0" w:color="auto"/>
                        <w:right w:val="none" w:sz="0" w:space="0" w:color="auto"/>
                      </w:divBdr>
                    </w:div>
                  </w:divsChild>
                </w:div>
                <w:div w:id="1957249959">
                  <w:marLeft w:val="0"/>
                  <w:marRight w:val="0"/>
                  <w:marTop w:val="0"/>
                  <w:marBottom w:val="0"/>
                  <w:divBdr>
                    <w:top w:val="none" w:sz="0" w:space="0" w:color="auto"/>
                    <w:left w:val="none" w:sz="0" w:space="0" w:color="auto"/>
                    <w:bottom w:val="none" w:sz="0" w:space="0" w:color="auto"/>
                    <w:right w:val="none" w:sz="0" w:space="0" w:color="auto"/>
                  </w:divBdr>
                  <w:divsChild>
                    <w:div w:id="2121483825">
                      <w:marLeft w:val="0"/>
                      <w:marRight w:val="0"/>
                      <w:marTop w:val="0"/>
                      <w:marBottom w:val="0"/>
                      <w:divBdr>
                        <w:top w:val="none" w:sz="0" w:space="0" w:color="auto"/>
                        <w:left w:val="none" w:sz="0" w:space="0" w:color="auto"/>
                        <w:bottom w:val="none" w:sz="0" w:space="0" w:color="auto"/>
                        <w:right w:val="none" w:sz="0" w:space="0" w:color="auto"/>
                      </w:divBdr>
                    </w:div>
                  </w:divsChild>
                </w:div>
                <w:div w:id="20184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10684">
          <w:marLeft w:val="0"/>
          <w:marRight w:val="0"/>
          <w:marTop w:val="0"/>
          <w:marBottom w:val="0"/>
          <w:divBdr>
            <w:top w:val="none" w:sz="0" w:space="0" w:color="auto"/>
            <w:left w:val="none" w:sz="0" w:space="0" w:color="auto"/>
            <w:bottom w:val="none" w:sz="0" w:space="0" w:color="auto"/>
            <w:right w:val="none" w:sz="0" w:space="0" w:color="auto"/>
          </w:divBdr>
          <w:divsChild>
            <w:div w:id="1429930032">
              <w:marLeft w:val="0"/>
              <w:marRight w:val="0"/>
              <w:marTop w:val="0"/>
              <w:marBottom w:val="0"/>
              <w:divBdr>
                <w:top w:val="none" w:sz="0" w:space="0" w:color="auto"/>
                <w:left w:val="none" w:sz="0" w:space="0" w:color="auto"/>
                <w:bottom w:val="none" w:sz="0" w:space="0" w:color="auto"/>
                <w:right w:val="none" w:sz="0" w:space="0" w:color="auto"/>
              </w:divBdr>
              <w:divsChild>
                <w:div w:id="7354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23229">
          <w:marLeft w:val="0"/>
          <w:marRight w:val="0"/>
          <w:marTop w:val="0"/>
          <w:marBottom w:val="0"/>
          <w:divBdr>
            <w:top w:val="none" w:sz="0" w:space="0" w:color="auto"/>
            <w:left w:val="none" w:sz="0" w:space="0" w:color="auto"/>
            <w:bottom w:val="none" w:sz="0" w:space="0" w:color="auto"/>
            <w:right w:val="none" w:sz="0" w:space="0" w:color="auto"/>
          </w:divBdr>
          <w:divsChild>
            <w:div w:id="535508477">
              <w:marLeft w:val="0"/>
              <w:marRight w:val="0"/>
              <w:marTop w:val="0"/>
              <w:marBottom w:val="0"/>
              <w:divBdr>
                <w:top w:val="none" w:sz="0" w:space="0" w:color="auto"/>
                <w:left w:val="none" w:sz="0" w:space="0" w:color="auto"/>
                <w:bottom w:val="none" w:sz="0" w:space="0" w:color="auto"/>
                <w:right w:val="none" w:sz="0" w:space="0" w:color="auto"/>
              </w:divBdr>
              <w:divsChild>
                <w:div w:id="7503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71815">
          <w:marLeft w:val="0"/>
          <w:marRight w:val="0"/>
          <w:marTop w:val="0"/>
          <w:marBottom w:val="0"/>
          <w:divBdr>
            <w:top w:val="none" w:sz="0" w:space="0" w:color="auto"/>
            <w:left w:val="none" w:sz="0" w:space="0" w:color="auto"/>
            <w:bottom w:val="none" w:sz="0" w:space="0" w:color="auto"/>
            <w:right w:val="none" w:sz="0" w:space="0" w:color="auto"/>
          </w:divBdr>
          <w:divsChild>
            <w:div w:id="1205287572">
              <w:marLeft w:val="0"/>
              <w:marRight w:val="0"/>
              <w:marTop w:val="0"/>
              <w:marBottom w:val="0"/>
              <w:divBdr>
                <w:top w:val="none" w:sz="0" w:space="0" w:color="auto"/>
                <w:left w:val="none" w:sz="0" w:space="0" w:color="auto"/>
                <w:bottom w:val="none" w:sz="0" w:space="0" w:color="auto"/>
                <w:right w:val="none" w:sz="0" w:space="0" w:color="auto"/>
              </w:divBdr>
              <w:divsChild>
                <w:div w:id="9350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9524">
          <w:marLeft w:val="0"/>
          <w:marRight w:val="0"/>
          <w:marTop w:val="0"/>
          <w:marBottom w:val="0"/>
          <w:divBdr>
            <w:top w:val="none" w:sz="0" w:space="0" w:color="auto"/>
            <w:left w:val="none" w:sz="0" w:space="0" w:color="auto"/>
            <w:bottom w:val="none" w:sz="0" w:space="0" w:color="auto"/>
            <w:right w:val="none" w:sz="0" w:space="0" w:color="auto"/>
          </w:divBdr>
        </w:div>
        <w:div w:id="2143570570">
          <w:marLeft w:val="0"/>
          <w:marRight w:val="0"/>
          <w:marTop w:val="0"/>
          <w:marBottom w:val="0"/>
          <w:divBdr>
            <w:top w:val="none" w:sz="0" w:space="0" w:color="auto"/>
            <w:left w:val="none" w:sz="0" w:space="0" w:color="auto"/>
            <w:bottom w:val="none" w:sz="0" w:space="0" w:color="auto"/>
            <w:right w:val="none" w:sz="0" w:space="0" w:color="auto"/>
          </w:divBdr>
          <w:divsChild>
            <w:div w:id="1659116342">
              <w:marLeft w:val="0"/>
              <w:marRight w:val="0"/>
              <w:marTop w:val="0"/>
              <w:marBottom w:val="0"/>
              <w:divBdr>
                <w:top w:val="none" w:sz="0" w:space="0" w:color="auto"/>
                <w:left w:val="none" w:sz="0" w:space="0" w:color="auto"/>
                <w:bottom w:val="none" w:sz="0" w:space="0" w:color="auto"/>
                <w:right w:val="none" w:sz="0" w:space="0" w:color="auto"/>
              </w:divBdr>
              <w:divsChild>
                <w:div w:id="20109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34990">
      <w:bodyDiv w:val="1"/>
      <w:marLeft w:val="0"/>
      <w:marRight w:val="0"/>
      <w:marTop w:val="0"/>
      <w:marBottom w:val="0"/>
      <w:divBdr>
        <w:top w:val="none" w:sz="0" w:space="0" w:color="auto"/>
        <w:left w:val="none" w:sz="0" w:space="0" w:color="auto"/>
        <w:bottom w:val="none" w:sz="0" w:space="0" w:color="auto"/>
        <w:right w:val="none" w:sz="0" w:space="0" w:color="auto"/>
      </w:divBdr>
    </w:div>
    <w:div w:id="779640199">
      <w:bodyDiv w:val="1"/>
      <w:marLeft w:val="0"/>
      <w:marRight w:val="0"/>
      <w:marTop w:val="0"/>
      <w:marBottom w:val="0"/>
      <w:divBdr>
        <w:top w:val="none" w:sz="0" w:space="0" w:color="auto"/>
        <w:left w:val="none" w:sz="0" w:space="0" w:color="auto"/>
        <w:bottom w:val="none" w:sz="0" w:space="0" w:color="auto"/>
        <w:right w:val="none" w:sz="0" w:space="0" w:color="auto"/>
      </w:divBdr>
    </w:div>
    <w:div w:id="838546674">
      <w:bodyDiv w:val="1"/>
      <w:marLeft w:val="0"/>
      <w:marRight w:val="0"/>
      <w:marTop w:val="0"/>
      <w:marBottom w:val="0"/>
      <w:divBdr>
        <w:top w:val="none" w:sz="0" w:space="0" w:color="auto"/>
        <w:left w:val="none" w:sz="0" w:space="0" w:color="auto"/>
        <w:bottom w:val="none" w:sz="0" w:space="0" w:color="auto"/>
        <w:right w:val="none" w:sz="0" w:space="0" w:color="auto"/>
      </w:divBdr>
    </w:div>
    <w:div w:id="1082873331">
      <w:bodyDiv w:val="1"/>
      <w:marLeft w:val="0"/>
      <w:marRight w:val="0"/>
      <w:marTop w:val="0"/>
      <w:marBottom w:val="0"/>
      <w:divBdr>
        <w:top w:val="none" w:sz="0" w:space="0" w:color="auto"/>
        <w:left w:val="none" w:sz="0" w:space="0" w:color="auto"/>
        <w:bottom w:val="none" w:sz="0" w:space="0" w:color="auto"/>
        <w:right w:val="none" w:sz="0" w:space="0" w:color="auto"/>
      </w:divBdr>
    </w:div>
    <w:div w:id="1094983813">
      <w:bodyDiv w:val="1"/>
      <w:marLeft w:val="0"/>
      <w:marRight w:val="0"/>
      <w:marTop w:val="0"/>
      <w:marBottom w:val="0"/>
      <w:divBdr>
        <w:top w:val="none" w:sz="0" w:space="0" w:color="auto"/>
        <w:left w:val="none" w:sz="0" w:space="0" w:color="auto"/>
        <w:bottom w:val="none" w:sz="0" w:space="0" w:color="auto"/>
        <w:right w:val="none" w:sz="0" w:space="0" w:color="auto"/>
      </w:divBdr>
    </w:div>
    <w:div w:id="1123496689">
      <w:bodyDiv w:val="1"/>
      <w:marLeft w:val="0"/>
      <w:marRight w:val="0"/>
      <w:marTop w:val="0"/>
      <w:marBottom w:val="0"/>
      <w:divBdr>
        <w:top w:val="none" w:sz="0" w:space="0" w:color="auto"/>
        <w:left w:val="none" w:sz="0" w:space="0" w:color="auto"/>
        <w:bottom w:val="none" w:sz="0" w:space="0" w:color="auto"/>
        <w:right w:val="none" w:sz="0" w:space="0" w:color="auto"/>
      </w:divBdr>
      <w:divsChild>
        <w:div w:id="1337997848">
          <w:marLeft w:val="0"/>
          <w:marRight w:val="0"/>
          <w:marTop w:val="0"/>
          <w:marBottom w:val="0"/>
          <w:divBdr>
            <w:top w:val="none" w:sz="0" w:space="0" w:color="auto"/>
            <w:left w:val="none" w:sz="0" w:space="0" w:color="auto"/>
            <w:bottom w:val="none" w:sz="0" w:space="0" w:color="auto"/>
            <w:right w:val="none" w:sz="0" w:space="0" w:color="auto"/>
          </w:divBdr>
          <w:divsChild>
            <w:div w:id="43213312">
              <w:marLeft w:val="0"/>
              <w:marRight w:val="0"/>
              <w:marTop w:val="0"/>
              <w:marBottom w:val="0"/>
              <w:divBdr>
                <w:top w:val="none" w:sz="0" w:space="0" w:color="auto"/>
                <w:left w:val="none" w:sz="0" w:space="0" w:color="auto"/>
                <w:bottom w:val="none" w:sz="0" w:space="0" w:color="auto"/>
                <w:right w:val="none" w:sz="0" w:space="0" w:color="auto"/>
              </w:divBdr>
              <w:divsChild>
                <w:div w:id="2083485664">
                  <w:marLeft w:val="0"/>
                  <w:marRight w:val="0"/>
                  <w:marTop w:val="0"/>
                  <w:marBottom w:val="0"/>
                  <w:divBdr>
                    <w:top w:val="none" w:sz="0" w:space="0" w:color="auto"/>
                    <w:left w:val="none" w:sz="0" w:space="0" w:color="auto"/>
                    <w:bottom w:val="none" w:sz="0" w:space="0" w:color="auto"/>
                    <w:right w:val="none" w:sz="0" w:space="0" w:color="auto"/>
                  </w:divBdr>
                  <w:divsChild>
                    <w:div w:id="1902445711">
                      <w:marLeft w:val="0"/>
                      <w:marRight w:val="0"/>
                      <w:marTop w:val="0"/>
                      <w:marBottom w:val="0"/>
                      <w:divBdr>
                        <w:top w:val="none" w:sz="0" w:space="0" w:color="auto"/>
                        <w:left w:val="none" w:sz="0" w:space="0" w:color="auto"/>
                        <w:bottom w:val="none" w:sz="0" w:space="0" w:color="auto"/>
                        <w:right w:val="none" w:sz="0" w:space="0" w:color="auto"/>
                      </w:divBdr>
                      <w:divsChild>
                        <w:div w:id="269237615">
                          <w:marLeft w:val="0"/>
                          <w:marRight w:val="0"/>
                          <w:marTop w:val="0"/>
                          <w:marBottom w:val="0"/>
                          <w:divBdr>
                            <w:top w:val="none" w:sz="0" w:space="0" w:color="auto"/>
                            <w:left w:val="none" w:sz="0" w:space="0" w:color="auto"/>
                            <w:bottom w:val="none" w:sz="0" w:space="0" w:color="auto"/>
                            <w:right w:val="none" w:sz="0" w:space="0" w:color="auto"/>
                          </w:divBdr>
                          <w:divsChild>
                            <w:div w:id="12750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22267">
      <w:bodyDiv w:val="1"/>
      <w:marLeft w:val="0"/>
      <w:marRight w:val="0"/>
      <w:marTop w:val="0"/>
      <w:marBottom w:val="0"/>
      <w:divBdr>
        <w:top w:val="none" w:sz="0" w:space="0" w:color="auto"/>
        <w:left w:val="none" w:sz="0" w:space="0" w:color="auto"/>
        <w:bottom w:val="none" w:sz="0" w:space="0" w:color="auto"/>
        <w:right w:val="none" w:sz="0" w:space="0" w:color="auto"/>
      </w:divBdr>
    </w:div>
    <w:div w:id="1425608784">
      <w:bodyDiv w:val="1"/>
      <w:marLeft w:val="0"/>
      <w:marRight w:val="0"/>
      <w:marTop w:val="0"/>
      <w:marBottom w:val="0"/>
      <w:divBdr>
        <w:top w:val="none" w:sz="0" w:space="0" w:color="auto"/>
        <w:left w:val="none" w:sz="0" w:space="0" w:color="auto"/>
        <w:bottom w:val="none" w:sz="0" w:space="0" w:color="auto"/>
        <w:right w:val="none" w:sz="0" w:space="0" w:color="auto"/>
      </w:divBdr>
      <w:divsChild>
        <w:div w:id="150798421">
          <w:marLeft w:val="360"/>
          <w:marRight w:val="0"/>
          <w:marTop w:val="72"/>
          <w:marBottom w:val="72"/>
          <w:divBdr>
            <w:top w:val="none" w:sz="0" w:space="0" w:color="auto"/>
            <w:left w:val="none" w:sz="0" w:space="0" w:color="auto"/>
            <w:bottom w:val="none" w:sz="0" w:space="0" w:color="auto"/>
            <w:right w:val="none" w:sz="0" w:space="0" w:color="auto"/>
          </w:divBdr>
          <w:divsChild>
            <w:div w:id="1420567241">
              <w:marLeft w:val="0"/>
              <w:marRight w:val="0"/>
              <w:marTop w:val="0"/>
              <w:marBottom w:val="0"/>
              <w:divBdr>
                <w:top w:val="none" w:sz="0" w:space="0" w:color="auto"/>
                <w:left w:val="none" w:sz="0" w:space="0" w:color="auto"/>
                <w:bottom w:val="none" w:sz="0" w:space="0" w:color="auto"/>
                <w:right w:val="none" w:sz="0" w:space="0" w:color="auto"/>
              </w:divBdr>
            </w:div>
          </w:divsChild>
        </w:div>
        <w:div w:id="222110316">
          <w:marLeft w:val="360"/>
          <w:marRight w:val="0"/>
          <w:marTop w:val="0"/>
          <w:marBottom w:val="72"/>
          <w:divBdr>
            <w:top w:val="none" w:sz="0" w:space="0" w:color="auto"/>
            <w:left w:val="none" w:sz="0" w:space="0" w:color="auto"/>
            <w:bottom w:val="none" w:sz="0" w:space="0" w:color="auto"/>
            <w:right w:val="none" w:sz="0" w:space="0" w:color="auto"/>
          </w:divBdr>
          <w:divsChild>
            <w:div w:id="354188320">
              <w:marLeft w:val="0"/>
              <w:marRight w:val="0"/>
              <w:marTop w:val="0"/>
              <w:marBottom w:val="0"/>
              <w:divBdr>
                <w:top w:val="none" w:sz="0" w:space="0" w:color="auto"/>
                <w:left w:val="none" w:sz="0" w:space="0" w:color="auto"/>
                <w:bottom w:val="none" w:sz="0" w:space="0" w:color="auto"/>
                <w:right w:val="none" w:sz="0" w:space="0" w:color="auto"/>
              </w:divBdr>
            </w:div>
          </w:divsChild>
        </w:div>
        <w:div w:id="593901643">
          <w:marLeft w:val="360"/>
          <w:marRight w:val="0"/>
          <w:marTop w:val="0"/>
          <w:marBottom w:val="72"/>
          <w:divBdr>
            <w:top w:val="none" w:sz="0" w:space="0" w:color="auto"/>
            <w:left w:val="none" w:sz="0" w:space="0" w:color="auto"/>
            <w:bottom w:val="none" w:sz="0" w:space="0" w:color="auto"/>
            <w:right w:val="none" w:sz="0" w:space="0" w:color="auto"/>
          </w:divBdr>
          <w:divsChild>
            <w:div w:id="343017263">
              <w:marLeft w:val="0"/>
              <w:marRight w:val="0"/>
              <w:marTop w:val="0"/>
              <w:marBottom w:val="0"/>
              <w:divBdr>
                <w:top w:val="none" w:sz="0" w:space="0" w:color="auto"/>
                <w:left w:val="none" w:sz="0" w:space="0" w:color="auto"/>
                <w:bottom w:val="none" w:sz="0" w:space="0" w:color="auto"/>
                <w:right w:val="none" w:sz="0" w:space="0" w:color="auto"/>
              </w:divBdr>
            </w:div>
          </w:divsChild>
        </w:div>
        <w:div w:id="1244878221">
          <w:marLeft w:val="360"/>
          <w:marRight w:val="0"/>
          <w:marTop w:val="0"/>
          <w:marBottom w:val="72"/>
          <w:divBdr>
            <w:top w:val="none" w:sz="0" w:space="0" w:color="auto"/>
            <w:left w:val="none" w:sz="0" w:space="0" w:color="auto"/>
            <w:bottom w:val="none" w:sz="0" w:space="0" w:color="auto"/>
            <w:right w:val="none" w:sz="0" w:space="0" w:color="auto"/>
          </w:divBdr>
          <w:divsChild>
            <w:div w:id="534972288">
              <w:marLeft w:val="0"/>
              <w:marRight w:val="0"/>
              <w:marTop w:val="0"/>
              <w:marBottom w:val="0"/>
              <w:divBdr>
                <w:top w:val="none" w:sz="0" w:space="0" w:color="auto"/>
                <w:left w:val="none" w:sz="0" w:space="0" w:color="auto"/>
                <w:bottom w:val="none" w:sz="0" w:space="0" w:color="auto"/>
                <w:right w:val="none" w:sz="0" w:space="0" w:color="auto"/>
              </w:divBdr>
            </w:div>
          </w:divsChild>
        </w:div>
        <w:div w:id="1366640996">
          <w:marLeft w:val="360"/>
          <w:marRight w:val="0"/>
          <w:marTop w:val="0"/>
          <w:marBottom w:val="72"/>
          <w:divBdr>
            <w:top w:val="none" w:sz="0" w:space="0" w:color="auto"/>
            <w:left w:val="none" w:sz="0" w:space="0" w:color="auto"/>
            <w:bottom w:val="none" w:sz="0" w:space="0" w:color="auto"/>
            <w:right w:val="none" w:sz="0" w:space="0" w:color="auto"/>
          </w:divBdr>
          <w:divsChild>
            <w:div w:id="951785586">
              <w:marLeft w:val="0"/>
              <w:marRight w:val="0"/>
              <w:marTop w:val="0"/>
              <w:marBottom w:val="0"/>
              <w:divBdr>
                <w:top w:val="none" w:sz="0" w:space="0" w:color="auto"/>
                <w:left w:val="none" w:sz="0" w:space="0" w:color="auto"/>
                <w:bottom w:val="none" w:sz="0" w:space="0" w:color="auto"/>
                <w:right w:val="none" w:sz="0" w:space="0" w:color="auto"/>
              </w:divBdr>
            </w:div>
          </w:divsChild>
        </w:div>
        <w:div w:id="1688872731">
          <w:marLeft w:val="360"/>
          <w:marRight w:val="0"/>
          <w:marTop w:val="0"/>
          <w:marBottom w:val="72"/>
          <w:divBdr>
            <w:top w:val="none" w:sz="0" w:space="0" w:color="auto"/>
            <w:left w:val="none" w:sz="0" w:space="0" w:color="auto"/>
            <w:bottom w:val="none" w:sz="0" w:space="0" w:color="auto"/>
            <w:right w:val="none" w:sz="0" w:space="0" w:color="auto"/>
          </w:divBdr>
          <w:divsChild>
            <w:div w:id="841357193">
              <w:marLeft w:val="0"/>
              <w:marRight w:val="0"/>
              <w:marTop w:val="0"/>
              <w:marBottom w:val="0"/>
              <w:divBdr>
                <w:top w:val="none" w:sz="0" w:space="0" w:color="auto"/>
                <w:left w:val="none" w:sz="0" w:space="0" w:color="auto"/>
                <w:bottom w:val="none" w:sz="0" w:space="0" w:color="auto"/>
                <w:right w:val="none" w:sz="0" w:space="0" w:color="auto"/>
              </w:divBdr>
            </w:div>
          </w:divsChild>
        </w:div>
        <w:div w:id="2029864747">
          <w:marLeft w:val="360"/>
          <w:marRight w:val="0"/>
          <w:marTop w:val="0"/>
          <w:marBottom w:val="72"/>
          <w:divBdr>
            <w:top w:val="none" w:sz="0" w:space="0" w:color="auto"/>
            <w:left w:val="none" w:sz="0" w:space="0" w:color="auto"/>
            <w:bottom w:val="none" w:sz="0" w:space="0" w:color="auto"/>
            <w:right w:val="none" w:sz="0" w:space="0" w:color="auto"/>
          </w:divBdr>
          <w:divsChild>
            <w:div w:id="6546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04">
      <w:bodyDiv w:val="1"/>
      <w:marLeft w:val="0"/>
      <w:marRight w:val="0"/>
      <w:marTop w:val="0"/>
      <w:marBottom w:val="0"/>
      <w:divBdr>
        <w:top w:val="none" w:sz="0" w:space="0" w:color="auto"/>
        <w:left w:val="none" w:sz="0" w:space="0" w:color="auto"/>
        <w:bottom w:val="none" w:sz="0" w:space="0" w:color="auto"/>
        <w:right w:val="none" w:sz="0" w:space="0" w:color="auto"/>
      </w:divBdr>
    </w:div>
    <w:div w:id="1451626777">
      <w:bodyDiv w:val="1"/>
      <w:marLeft w:val="0"/>
      <w:marRight w:val="0"/>
      <w:marTop w:val="0"/>
      <w:marBottom w:val="0"/>
      <w:divBdr>
        <w:top w:val="none" w:sz="0" w:space="0" w:color="auto"/>
        <w:left w:val="none" w:sz="0" w:space="0" w:color="auto"/>
        <w:bottom w:val="none" w:sz="0" w:space="0" w:color="auto"/>
        <w:right w:val="none" w:sz="0" w:space="0" w:color="auto"/>
      </w:divBdr>
      <w:divsChild>
        <w:div w:id="117265018">
          <w:marLeft w:val="0"/>
          <w:marRight w:val="0"/>
          <w:marTop w:val="0"/>
          <w:marBottom w:val="0"/>
          <w:divBdr>
            <w:top w:val="none" w:sz="0" w:space="0" w:color="auto"/>
            <w:left w:val="none" w:sz="0" w:space="0" w:color="auto"/>
            <w:bottom w:val="none" w:sz="0" w:space="0" w:color="auto"/>
            <w:right w:val="none" w:sz="0" w:space="0" w:color="auto"/>
          </w:divBdr>
        </w:div>
        <w:div w:id="167067511">
          <w:marLeft w:val="0"/>
          <w:marRight w:val="0"/>
          <w:marTop w:val="0"/>
          <w:marBottom w:val="0"/>
          <w:divBdr>
            <w:top w:val="none" w:sz="0" w:space="0" w:color="auto"/>
            <w:left w:val="none" w:sz="0" w:space="0" w:color="auto"/>
            <w:bottom w:val="none" w:sz="0" w:space="0" w:color="auto"/>
            <w:right w:val="none" w:sz="0" w:space="0" w:color="auto"/>
          </w:divBdr>
        </w:div>
        <w:div w:id="174728142">
          <w:marLeft w:val="0"/>
          <w:marRight w:val="0"/>
          <w:marTop w:val="0"/>
          <w:marBottom w:val="0"/>
          <w:divBdr>
            <w:top w:val="none" w:sz="0" w:space="0" w:color="auto"/>
            <w:left w:val="none" w:sz="0" w:space="0" w:color="auto"/>
            <w:bottom w:val="none" w:sz="0" w:space="0" w:color="auto"/>
            <w:right w:val="none" w:sz="0" w:space="0" w:color="auto"/>
          </w:divBdr>
        </w:div>
        <w:div w:id="388000881">
          <w:marLeft w:val="0"/>
          <w:marRight w:val="0"/>
          <w:marTop w:val="0"/>
          <w:marBottom w:val="0"/>
          <w:divBdr>
            <w:top w:val="none" w:sz="0" w:space="0" w:color="auto"/>
            <w:left w:val="none" w:sz="0" w:space="0" w:color="auto"/>
            <w:bottom w:val="none" w:sz="0" w:space="0" w:color="auto"/>
            <w:right w:val="none" w:sz="0" w:space="0" w:color="auto"/>
          </w:divBdr>
        </w:div>
        <w:div w:id="647176263">
          <w:marLeft w:val="0"/>
          <w:marRight w:val="0"/>
          <w:marTop w:val="0"/>
          <w:marBottom w:val="0"/>
          <w:divBdr>
            <w:top w:val="none" w:sz="0" w:space="0" w:color="auto"/>
            <w:left w:val="none" w:sz="0" w:space="0" w:color="auto"/>
            <w:bottom w:val="none" w:sz="0" w:space="0" w:color="auto"/>
            <w:right w:val="none" w:sz="0" w:space="0" w:color="auto"/>
          </w:divBdr>
        </w:div>
        <w:div w:id="739718690">
          <w:marLeft w:val="0"/>
          <w:marRight w:val="0"/>
          <w:marTop w:val="0"/>
          <w:marBottom w:val="0"/>
          <w:divBdr>
            <w:top w:val="none" w:sz="0" w:space="0" w:color="auto"/>
            <w:left w:val="none" w:sz="0" w:space="0" w:color="auto"/>
            <w:bottom w:val="none" w:sz="0" w:space="0" w:color="auto"/>
            <w:right w:val="none" w:sz="0" w:space="0" w:color="auto"/>
          </w:divBdr>
        </w:div>
        <w:div w:id="792678606">
          <w:marLeft w:val="0"/>
          <w:marRight w:val="0"/>
          <w:marTop w:val="0"/>
          <w:marBottom w:val="0"/>
          <w:divBdr>
            <w:top w:val="none" w:sz="0" w:space="0" w:color="auto"/>
            <w:left w:val="none" w:sz="0" w:space="0" w:color="auto"/>
            <w:bottom w:val="none" w:sz="0" w:space="0" w:color="auto"/>
            <w:right w:val="none" w:sz="0" w:space="0" w:color="auto"/>
          </w:divBdr>
        </w:div>
        <w:div w:id="885871419">
          <w:marLeft w:val="0"/>
          <w:marRight w:val="0"/>
          <w:marTop w:val="0"/>
          <w:marBottom w:val="0"/>
          <w:divBdr>
            <w:top w:val="none" w:sz="0" w:space="0" w:color="auto"/>
            <w:left w:val="none" w:sz="0" w:space="0" w:color="auto"/>
            <w:bottom w:val="none" w:sz="0" w:space="0" w:color="auto"/>
            <w:right w:val="none" w:sz="0" w:space="0" w:color="auto"/>
          </w:divBdr>
        </w:div>
        <w:div w:id="1095663380">
          <w:marLeft w:val="0"/>
          <w:marRight w:val="0"/>
          <w:marTop w:val="0"/>
          <w:marBottom w:val="0"/>
          <w:divBdr>
            <w:top w:val="none" w:sz="0" w:space="0" w:color="auto"/>
            <w:left w:val="none" w:sz="0" w:space="0" w:color="auto"/>
            <w:bottom w:val="none" w:sz="0" w:space="0" w:color="auto"/>
            <w:right w:val="none" w:sz="0" w:space="0" w:color="auto"/>
          </w:divBdr>
        </w:div>
        <w:div w:id="1156796473">
          <w:marLeft w:val="0"/>
          <w:marRight w:val="0"/>
          <w:marTop w:val="0"/>
          <w:marBottom w:val="0"/>
          <w:divBdr>
            <w:top w:val="none" w:sz="0" w:space="0" w:color="auto"/>
            <w:left w:val="none" w:sz="0" w:space="0" w:color="auto"/>
            <w:bottom w:val="none" w:sz="0" w:space="0" w:color="auto"/>
            <w:right w:val="none" w:sz="0" w:space="0" w:color="auto"/>
          </w:divBdr>
        </w:div>
        <w:div w:id="1162892458">
          <w:marLeft w:val="0"/>
          <w:marRight w:val="0"/>
          <w:marTop w:val="0"/>
          <w:marBottom w:val="0"/>
          <w:divBdr>
            <w:top w:val="none" w:sz="0" w:space="0" w:color="auto"/>
            <w:left w:val="none" w:sz="0" w:space="0" w:color="auto"/>
            <w:bottom w:val="none" w:sz="0" w:space="0" w:color="auto"/>
            <w:right w:val="none" w:sz="0" w:space="0" w:color="auto"/>
          </w:divBdr>
        </w:div>
        <w:div w:id="1301879903">
          <w:marLeft w:val="0"/>
          <w:marRight w:val="0"/>
          <w:marTop w:val="0"/>
          <w:marBottom w:val="0"/>
          <w:divBdr>
            <w:top w:val="none" w:sz="0" w:space="0" w:color="auto"/>
            <w:left w:val="none" w:sz="0" w:space="0" w:color="auto"/>
            <w:bottom w:val="none" w:sz="0" w:space="0" w:color="auto"/>
            <w:right w:val="none" w:sz="0" w:space="0" w:color="auto"/>
          </w:divBdr>
        </w:div>
        <w:div w:id="1304000837">
          <w:marLeft w:val="0"/>
          <w:marRight w:val="0"/>
          <w:marTop w:val="0"/>
          <w:marBottom w:val="0"/>
          <w:divBdr>
            <w:top w:val="none" w:sz="0" w:space="0" w:color="auto"/>
            <w:left w:val="none" w:sz="0" w:space="0" w:color="auto"/>
            <w:bottom w:val="none" w:sz="0" w:space="0" w:color="auto"/>
            <w:right w:val="none" w:sz="0" w:space="0" w:color="auto"/>
          </w:divBdr>
        </w:div>
        <w:div w:id="1304701814">
          <w:marLeft w:val="0"/>
          <w:marRight w:val="0"/>
          <w:marTop w:val="0"/>
          <w:marBottom w:val="0"/>
          <w:divBdr>
            <w:top w:val="none" w:sz="0" w:space="0" w:color="auto"/>
            <w:left w:val="none" w:sz="0" w:space="0" w:color="auto"/>
            <w:bottom w:val="none" w:sz="0" w:space="0" w:color="auto"/>
            <w:right w:val="none" w:sz="0" w:space="0" w:color="auto"/>
          </w:divBdr>
        </w:div>
        <w:div w:id="1469318030">
          <w:marLeft w:val="0"/>
          <w:marRight w:val="0"/>
          <w:marTop w:val="0"/>
          <w:marBottom w:val="0"/>
          <w:divBdr>
            <w:top w:val="none" w:sz="0" w:space="0" w:color="auto"/>
            <w:left w:val="none" w:sz="0" w:space="0" w:color="auto"/>
            <w:bottom w:val="none" w:sz="0" w:space="0" w:color="auto"/>
            <w:right w:val="none" w:sz="0" w:space="0" w:color="auto"/>
          </w:divBdr>
        </w:div>
        <w:div w:id="1473133730">
          <w:marLeft w:val="0"/>
          <w:marRight w:val="0"/>
          <w:marTop w:val="0"/>
          <w:marBottom w:val="0"/>
          <w:divBdr>
            <w:top w:val="none" w:sz="0" w:space="0" w:color="auto"/>
            <w:left w:val="none" w:sz="0" w:space="0" w:color="auto"/>
            <w:bottom w:val="none" w:sz="0" w:space="0" w:color="auto"/>
            <w:right w:val="none" w:sz="0" w:space="0" w:color="auto"/>
          </w:divBdr>
        </w:div>
        <w:div w:id="1487892730">
          <w:marLeft w:val="0"/>
          <w:marRight w:val="0"/>
          <w:marTop w:val="0"/>
          <w:marBottom w:val="0"/>
          <w:divBdr>
            <w:top w:val="none" w:sz="0" w:space="0" w:color="auto"/>
            <w:left w:val="none" w:sz="0" w:space="0" w:color="auto"/>
            <w:bottom w:val="none" w:sz="0" w:space="0" w:color="auto"/>
            <w:right w:val="none" w:sz="0" w:space="0" w:color="auto"/>
          </w:divBdr>
        </w:div>
        <w:div w:id="1660575822">
          <w:marLeft w:val="0"/>
          <w:marRight w:val="0"/>
          <w:marTop w:val="0"/>
          <w:marBottom w:val="0"/>
          <w:divBdr>
            <w:top w:val="none" w:sz="0" w:space="0" w:color="auto"/>
            <w:left w:val="none" w:sz="0" w:space="0" w:color="auto"/>
            <w:bottom w:val="none" w:sz="0" w:space="0" w:color="auto"/>
            <w:right w:val="none" w:sz="0" w:space="0" w:color="auto"/>
          </w:divBdr>
        </w:div>
        <w:div w:id="1746342259">
          <w:marLeft w:val="0"/>
          <w:marRight w:val="0"/>
          <w:marTop w:val="0"/>
          <w:marBottom w:val="0"/>
          <w:divBdr>
            <w:top w:val="none" w:sz="0" w:space="0" w:color="auto"/>
            <w:left w:val="none" w:sz="0" w:space="0" w:color="auto"/>
            <w:bottom w:val="none" w:sz="0" w:space="0" w:color="auto"/>
            <w:right w:val="none" w:sz="0" w:space="0" w:color="auto"/>
          </w:divBdr>
        </w:div>
        <w:div w:id="1954945728">
          <w:marLeft w:val="0"/>
          <w:marRight w:val="0"/>
          <w:marTop w:val="0"/>
          <w:marBottom w:val="0"/>
          <w:divBdr>
            <w:top w:val="none" w:sz="0" w:space="0" w:color="auto"/>
            <w:left w:val="none" w:sz="0" w:space="0" w:color="auto"/>
            <w:bottom w:val="none" w:sz="0" w:space="0" w:color="auto"/>
            <w:right w:val="none" w:sz="0" w:space="0" w:color="auto"/>
          </w:divBdr>
        </w:div>
      </w:divsChild>
    </w:div>
    <w:div w:id="1536964977">
      <w:bodyDiv w:val="1"/>
      <w:marLeft w:val="0"/>
      <w:marRight w:val="0"/>
      <w:marTop w:val="0"/>
      <w:marBottom w:val="0"/>
      <w:divBdr>
        <w:top w:val="none" w:sz="0" w:space="0" w:color="auto"/>
        <w:left w:val="none" w:sz="0" w:space="0" w:color="auto"/>
        <w:bottom w:val="none" w:sz="0" w:space="0" w:color="auto"/>
        <w:right w:val="none" w:sz="0" w:space="0" w:color="auto"/>
      </w:divBdr>
    </w:div>
    <w:div w:id="1618830617">
      <w:bodyDiv w:val="1"/>
      <w:marLeft w:val="0"/>
      <w:marRight w:val="0"/>
      <w:marTop w:val="0"/>
      <w:marBottom w:val="0"/>
      <w:divBdr>
        <w:top w:val="none" w:sz="0" w:space="0" w:color="auto"/>
        <w:left w:val="none" w:sz="0" w:space="0" w:color="auto"/>
        <w:bottom w:val="none" w:sz="0" w:space="0" w:color="auto"/>
        <w:right w:val="none" w:sz="0" w:space="0" w:color="auto"/>
      </w:divBdr>
    </w:div>
    <w:div w:id="1628731819">
      <w:bodyDiv w:val="1"/>
      <w:marLeft w:val="0"/>
      <w:marRight w:val="0"/>
      <w:marTop w:val="0"/>
      <w:marBottom w:val="0"/>
      <w:divBdr>
        <w:top w:val="none" w:sz="0" w:space="0" w:color="auto"/>
        <w:left w:val="none" w:sz="0" w:space="0" w:color="auto"/>
        <w:bottom w:val="none" w:sz="0" w:space="0" w:color="auto"/>
        <w:right w:val="none" w:sz="0" w:space="0" w:color="auto"/>
      </w:divBdr>
    </w:div>
    <w:div w:id="1641958181">
      <w:bodyDiv w:val="1"/>
      <w:marLeft w:val="0"/>
      <w:marRight w:val="0"/>
      <w:marTop w:val="0"/>
      <w:marBottom w:val="0"/>
      <w:divBdr>
        <w:top w:val="none" w:sz="0" w:space="0" w:color="auto"/>
        <w:left w:val="none" w:sz="0" w:space="0" w:color="auto"/>
        <w:bottom w:val="none" w:sz="0" w:space="0" w:color="auto"/>
        <w:right w:val="none" w:sz="0" w:space="0" w:color="auto"/>
      </w:divBdr>
    </w:div>
    <w:div w:id="1664166185">
      <w:bodyDiv w:val="1"/>
      <w:marLeft w:val="0"/>
      <w:marRight w:val="0"/>
      <w:marTop w:val="0"/>
      <w:marBottom w:val="0"/>
      <w:divBdr>
        <w:top w:val="none" w:sz="0" w:space="0" w:color="auto"/>
        <w:left w:val="none" w:sz="0" w:space="0" w:color="auto"/>
        <w:bottom w:val="none" w:sz="0" w:space="0" w:color="auto"/>
        <w:right w:val="none" w:sz="0" w:space="0" w:color="auto"/>
      </w:divBdr>
    </w:div>
    <w:div w:id="1675259090">
      <w:bodyDiv w:val="1"/>
      <w:marLeft w:val="0"/>
      <w:marRight w:val="0"/>
      <w:marTop w:val="0"/>
      <w:marBottom w:val="0"/>
      <w:divBdr>
        <w:top w:val="none" w:sz="0" w:space="0" w:color="auto"/>
        <w:left w:val="none" w:sz="0" w:space="0" w:color="auto"/>
        <w:bottom w:val="none" w:sz="0" w:space="0" w:color="auto"/>
        <w:right w:val="none" w:sz="0" w:space="0" w:color="auto"/>
      </w:divBdr>
    </w:div>
    <w:div w:id="201965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lelow.pl" TargetMode="External"/><Relationship Id="rId13" Type="http://schemas.openxmlformats.org/officeDocument/2006/relationships/hyperlink" Target="https://gwlelow.e-zp.finn.pl/" TargetMode="External"/><Relationship Id="rId18" Type="http://schemas.openxmlformats.org/officeDocument/2006/relationships/hyperlink" Target="mailto:p.kepska@lelow.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wlelow.e-zp.finn.pl/" TargetMode="External"/><Relationship Id="rId17" Type="http://schemas.openxmlformats.org/officeDocument/2006/relationships/hyperlink" Target="https://pomoc.e-zp.finn.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ert.pl/kontakt.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omoc.e-zp.finn.pl/"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wlelow.e-zp.finn.pl/procurements" TargetMode="External"/><Relationship Id="rId14" Type="http://schemas.openxmlformats.org/officeDocument/2006/relationships/hyperlink" Target="https://gwlelow.e-zp.finn.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794A-8B89-41BF-A367-C07BA1C5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10469</Words>
  <Characters>62814</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73137</CharactersWithSpaces>
  <SharedDoc>false</SharedDoc>
  <HLinks>
    <vt:vector size="54" baseType="variant">
      <vt:variant>
        <vt:i4>6946836</vt:i4>
      </vt:variant>
      <vt:variant>
        <vt:i4>24</vt:i4>
      </vt:variant>
      <vt:variant>
        <vt:i4>0</vt:i4>
      </vt:variant>
      <vt:variant>
        <vt:i4>5</vt:i4>
      </vt:variant>
      <vt:variant>
        <vt:lpwstr>mailto:p.kepska@lelow.pl</vt:lpwstr>
      </vt:variant>
      <vt:variant>
        <vt:lpwstr/>
      </vt:variant>
      <vt:variant>
        <vt:i4>2621560</vt:i4>
      </vt:variant>
      <vt:variant>
        <vt:i4>21</vt:i4>
      </vt:variant>
      <vt:variant>
        <vt:i4>0</vt:i4>
      </vt:variant>
      <vt:variant>
        <vt:i4>5</vt:i4>
      </vt:variant>
      <vt:variant>
        <vt:lpwstr>https://pomoc.e-zp.finn.pl/</vt:lpwstr>
      </vt:variant>
      <vt:variant>
        <vt:lpwstr/>
      </vt:variant>
      <vt:variant>
        <vt:i4>5177349</vt:i4>
      </vt:variant>
      <vt:variant>
        <vt:i4>18</vt:i4>
      </vt:variant>
      <vt:variant>
        <vt:i4>0</vt:i4>
      </vt:variant>
      <vt:variant>
        <vt:i4>5</vt:i4>
      </vt:variant>
      <vt:variant>
        <vt:lpwstr>https://www.nccert.pl/kontakt.htm</vt:lpwstr>
      </vt:variant>
      <vt:variant>
        <vt:lpwstr/>
      </vt:variant>
      <vt:variant>
        <vt:i4>2621560</vt:i4>
      </vt:variant>
      <vt:variant>
        <vt:i4>15</vt:i4>
      </vt:variant>
      <vt:variant>
        <vt:i4>0</vt:i4>
      </vt:variant>
      <vt:variant>
        <vt:i4>5</vt:i4>
      </vt:variant>
      <vt:variant>
        <vt:lpwstr>https://pomoc.e-zp.finn.pl/</vt:lpwstr>
      </vt:variant>
      <vt:variant>
        <vt:lpwstr/>
      </vt:variant>
      <vt:variant>
        <vt:i4>5570582</vt:i4>
      </vt:variant>
      <vt:variant>
        <vt:i4>12</vt:i4>
      </vt:variant>
      <vt:variant>
        <vt:i4>0</vt:i4>
      </vt:variant>
      <vt:variant>
        <vt:i4>5</vt:i4>
      </vt:variant>
      <vt:variant>
        <vt:lpwstr>https://gwlelow.e-zp.finn.pl/</vt:lpwstr>
      </vt:variant>
      <vt:variant>
        <vt:lpwstr/>
      </vt:variant>
      <vt:variant>
        <vt:i4>5570582</vt:i4>
      </vt:variant>
      <vt:variant>
        <vt:i4>9</vt:i4>
      </vt:variant>
      <vt:variant>
        <vt:i4>0</vt:i4>
      </vt:variant>
      <vt:variant>
        <vt:i4>5</vt:i4>
      </vt:variant>
      <vt:variant>
        <vt:lpwstr>https://gwlelow.e-zp.finn.pl/</vt:lpwstr>
      </vt:variant>
      <vt:variant>
        <vt:lpwstr/>
      </vt:variant>
      <vt:variant>
        <vt:i4>5570582</vt:i4>
      </vt:variant>
      <vt:variant>
        <vt:i4>6</vt:i4>
      </vt:variant>
      <vt:variant>
        <vt:i4>0</vt:i4>
      </vt:variant>
      <vt:variant>
        <vt:i4>5</vt:i4>
      </vt:variant>
      <vt:variant>
        <vt:lpwstr>https://gwlelow.e-zp.finn.pl/</vt:lpwstr>
      </vt:variant>
      <vt:variant>
        <vt:lpwstr/>
      </vt:variant>
      <vt:variant>
        <vt:i4>4915289</vt:i4>
      </vt:variant>
      <vt:variant>
        <vt:i4>3</vt:i4>
      </vt:variant>
      <vt:variant>
        <vt:i4>0</vt:i4>
      </vt:variant>
      <vt:variant>
        <vt:i4>5</vt:i4>
      </vt:variant>
      <vt:variant>
        <vt:lpwstr>https://gwlelow.e-zp.finn.pl/procurements</vt:lpwstr>
      </vt:variant>
      <vt:variant>
        <vt:lpwstr/>
      </vt:variant>
      <vt:variant>
        <vt:i4>7405630</vt:i4>
      </vt:variant>
      <vt:variant>
        <vt:i4>0</vt:i4>
      </vt:variant>
      <vt:variant>
        <vt:i4>0</vt:i4>
      </vt:variant>
      <vt:variant>
        <vt:i4>5</vt:i4>
      </vt:variant>
      <vt:variant>
        <vt:lpwstr>http://www.biplelow.pl/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Biuro53</dc:creator>
  <cp:keywords/>
  <cp:lastModifiedBy>Paulina</cp:lastModifiedBy>
  <cp:revision>31</cp:revision>
  <cp:lastPrinted>2025-12-05T20:27:00Z</cp:lastPrinted>
  <dcterms:created xsi:type="dcterms:W3CDTF">2025-12-05T09:54:00Z</dcterms:created>
  <dcterms:modified xsi:type="dcterms:W3CDTF">2025-12-05T20:29:00Z</dcterms:modified>
</cp:coreProperties>
</file>